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BA18B5" w14:textId="77777777" w:rsidR="00AC6A6F" w:rsidRPr="0051172D" w:rsidRDefault="00AC6A6F" w:rsidP="00F93ED7">
      <w:pPr>
        <w:spacing w:line="360" w:lineRule="auto"/>
        <w:jc w:val="center"/>
        <w:rPr>
          <w:rFonts w:ascii="Arial Narrow" w:hAnsi="Arial Narrow"/>
          <w:color w:val="000000"/>
          <w:sz w:val="22"/>
          <w:szCs w:val="22"/>
        </w:rPr>
      </w:pPr>
    </w:p>
    <w:p w14:paraId="6C52A514" w14:textId="77777777" w:rsidR="00705ACF" w:rsidRPr="0051172D" w:rsidRDefault="00705ACF" w:rsidP="00F93ED7">
      <w:pPr>
        <w:spacing w:line="360" w:lineRule="auto"/>
        <w:jc w:val="center"/>
        <w:rPr>
          <w:rFonts w:ascii="Arial Narrow" w:hAnsi="Arial Narrow"/>
          <w:color w:val="000000"/>
          <w:sz w:val="22"/>
          <w:szCs w:val="22"/>
        </w:rPr>
      </w:pPr>
    </w:p>
    <w:p w14:paraId="3993DB7D" w14:textId="77777777" w:rsidR="00705ACF" w:rsidRPr="0051172D" w:rsidRDefault="00705ACF" w:rsidP="00F93ED7">
      <w:pPr>
        <w:spacing w:line="360" w:lineRule="auto"/>
        <w:jc w:val="center"/>
        <w:rPr>
          <w:rFonts w:ascii="Arial Narrow" w:hAnsi="Arial Narrow"/>
          <w:color w:val="000000"/>
          <w:sz w:val="22"/>
          <w:szCs w:val="22"/>
        </w:rPr>
      </w:pPr>
    </w:p>
    <w:p w14:paraId="7858218C" w14:textId="77777777" w:rsidR="00705ACF" w:rsidRPr="00F93ED7" w:rsidRDefault="00AC6A6F" w:rsidP="00F93ED7">
      <w:pPr>
        <w:pStyle w:val="Corpodetexto"/>
        <w:spacing w:before="0" w:line="360" w:lineRule="auto"/>
        <w:rPr>
          <w:rFonts w:ascii="Arial Narrow" w:hAnsi="Arial Narrow"/>
          <w:color w:val="000000"/>
        </w:rPr>
      </w:pPr>
      <w:r w:rsidRPr="00F93ED7">
        <w:rPr>
          <w:rFonts w:ascii="Arial Narrow" w:hAnsi="Arial Narrow"/>
          <w:color w:val="000000"/>
        </w:rPr>
        <w:t>Projeto de Dissertação</w:t>
      </w:r>
    </w:p>
    <w:p w14:paraId="680C0193" w14:textId="77777777" w:rsidR="00705ACF" w:rsidRPr="0051172D" w:rsidRDefault="0096512B" w:rsidP="00F93ED7">
      <w:pPr>
        <w:spacing w:line="360" w:lineRule="auto"/>
        <w:rPr>
          <w:rFonts w:ascii="Arial Narrow" w:hAnsi="Arial Narrow"/>
          <w:color w:val="000000"/>
          <w:sz w:val="22"/>
          <w:szCs w:val="22"/>
        </w:rPr>
      </w:pPr>
      <w:r w:rsidRPr="0051172D">
        <w:rPr>
          <w:rFonts w:ascii="Arial Narrow" w:hAnsi="Arial Narrow"/>
          <w:color w:val="000000"/>
          <w:sz w:val="22"/>
          <w:szCs w:val="22"/>
        </w:rPr>
        <w:tab/>
      </w:r>
      <w:r w:rsidRPr="0051172D">
        <w:rPr>
          <w:rFonts w:ascii="Arial Narrow" w:hAnsi="Arial Narrow"/>
          <w:color w:val="000000"/>
          <w:sz w:val="22"/>
          <w:szCs w:val="22"/>
        </w:rPr>
        <w:tab/>
      </w:r>
      <w:r w:rsidRPr="0051172D">
        <w:rPr>
          <w:rFonts w:ascii="Arial Narrow" w:hAnsi="Arial Narrow"/>
          <w:color w:val="000000"/>
          <w:sz w:val="22"/>
          <w:szCs w:val="22"/>
        </w:rPr>
        <w:tab/>
      </w:r>
      <w:r w:rsidRPr="0051172D">
        <w:rPr>
          <w:rFonts w:ascii="Arial Narrow" w:hAnsi="Arial Narrow"/>
          <w:color w:val="000000"/>
          <w:sz w:val="22"/>
          <w:szCs w:val="22"/>
        </w:rPr>
        <w:tab/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6687"/>
      </w:tblGrid>
      <w:tr w:rsidR="00705ACF" w:rsidRPr="00F93ED7" w14:paraId="36B31BB3" w14:textId="77777777" w:rsidTr="00193E63">
        <w:tc>
          <w:tcPr>
            <w:tcW w:w="30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14:paraId="2FA55F10" w14:textId="77777777" w:rsidR="00705ACF" w:rsidRPr="00F93ED7" w:rsidRDefault="00705ACF" w:rsidP="00F93ED7">
            <w:pPr>
              <w:snapToGrid w:val="0"/>
              <w:spacing w:line="360" w:lineRule="auto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F93ED7">
              <w:rPr>
                <w:rFonts w:ascii="Arial Narrow" w:hAnsi="Arial Narrow"/>
                <w:b/>
                <w:bCs/>
                <w:color w:val="000000"/>
              </w:rPr>
              <w:t>Título do Projeto:</w:t>
            </w:r>
          </w:p>
        </w:tc>
        <w:tc>
          <w:tcPr>
            <w:tcW w:w="6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3CA98C" w14:textId="77777777" w:rsidR="00705ACF" w:rsidRDefault="00705ACF" w:rsidP="00F93ED7">
            <w:pPr>
              <w:rPr>
                <w:rFonts w:ascii="Arial Narrow" w:hAnsi="Arial Narrow"/>
                <w:b/>
                <w:bCs/>
                <w:color w:val="000000"/>
              </w:rPr>
            </w:pPr>
          </w:p>
          <w:p w14:paraId="10415DAB" w14:textId="77777777" w:rsidR="00F93ED7" w:rsidRPr="00F93ED7" w:rsidRDefault="00F93ED7" w:rsidP="00F93ED7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05ACF" w:rsidRPr="00F93ED7" w14:paraId="6C8B9027" w14:textId="77777777" w:rsidTr="00193E63">
        <w:tc>
          <w:tcPr>
            <w:tcW w:w="300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14:paraId="103A6CCF" w14:textId="77777777" w:rsidR="00705ACF" w:rsidRPr="00F93ED7" w:rsidRDefault="00705ACF" w:rsidP="00F93ED7">
            <w:pPr>
              <w:snapToGrid w:val="0"/>
              <w:spacing w:line="360" w:lineRule="auto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F93ED7">
              <w:rPr>
                <w:rFonts w:ascii="Arial Narrow" w:hAnsi="Arial Narrow"/>
                <w:b/>
                <w:bCs/>
                <w:color w:val="000000"/>
              </w:rPr>
              <w:t>Orientador:</w:t>
            </w:r>
          </w:p>
        </w:tc>
        <w:tc>
          <w:tcPr>
            <w:tcW w:w="6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6CFF51" w14:textId="77777777" w:rsidR="00F93ED7" w:rsidRPr="00F93ED7" w:rsidRDefault="00F93ED7" w:rsidP="00F93ED7">
            <w:pPr>
              <w:snapToGrid w:val="0"/>
              <w:spacing w:line="36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05ACF" w:rsidRPr="00F93ED7" w14:paraId="537F0BC5" w14:textId="77777777" w:rsidTr="00193E63">
        <w:tc>
          <w:tcPr>
            <w:tcW w:w="300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14:paraId="41261E2E" w14:textId="77777777" w:rsidR="00705ACF" w:rsidRPr="00F93ED7" w:rsidRDefault="00705ACF" w:rsidP="00F93ED7">
            <w:pPr>
              <w:snapToGrid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F93ED7">
              <w:rPr>
                <w:rFonts w:ascii="Arial Narrow" w:hAnsi="Arial Narrow"/>
                <w:b/>
                <w:bCs/>
                <w:color w:val="000000"/>
              </w:rPr>
              <w:t>Co</w:t>
            </w:r>
            <w:r w:rsidR="00F740CF" w:rsidRPr="00F93ED7">
              <w:rPr>
                <w:rFonts w:ascii="Arial Narrow" w:hAnsi="Arial Narrow"/>
                <w:b/>
                <w:bCs/>
                <w:color w:val="000000"/>
              </w:rPr>
              <w:t>o</w:t>
            </w:r>
            <w:r w:rsidRPr="00F93ED7">
              <w:rPr>
                <w:rFonts w:ascii="Arial Narrow" w:hAnsi="Arial Narrow"/>
                <w:b/>
                <w:bCs/>
                <w:color w:val="000000"/>
              </w:rPr>
              <w:t>rientador</w:t>
            </w:r>
          </w:p>
          <w:p w14:paraId="6E60A7D8" w14:textId="77777777" w:rsidR="00705ACF" w:rsidRPr="00F93ED7" w:rsidRDefault="00705ACF" w:rsidP="00F93ED7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F93ED7">
              <w:rPr>
                <w:rFonts w:ascii="Arial Narrow" w:hAnsi="Arial Narrow"/>
                <w:b/>
                <w:bCs/>
                <w:color w:val="000000"/>
              </w:rPr>
              <w:t>(</w:t>
            </w:r>
            <w:r w:rsidR="00193E63" w:rsidRPr="00F93ED7">
              <w:rPr>
                <w:rFonts w:ascii="Arial Narrow" w:hAnsi="Arial Narrow"/>
                <w:b/>
                <w:bCs/>
                <w:color w:val="000000"/>
              </w:rPr>
              <w:t>proposta</w:t>
            </w:r>
            <w:r w:rsidRPr="00F93ED7">
              <w:rPr>
                <w:rFonts w:ascii="Arial Narrow" w:hAnsi="Arial Narrow"/>
                <w:b/>
                <w:bCs/>
                <w:color w:val="000000"/>
              </w:rPr>
              <w:t>)</w:t>
            </w:r>
          </w:p>
        </w:tc>
        <w:tc>
          <w:tcPr>
            <w:tcW w:w="6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140135" w14:textId="77777777" w:rsidR="00705ACF" w:rsidRPr="00F93ED7" w:rsidRDefault="00705ACF" w:rsidP="00F93ED7">
            <w:pPr>
              <w:snapToGrid w:val="0"/>
              <w:spacing w:line="36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02E51" w:rsidRPr="00F93ED7" w14:paraId="79C7B0CF" w14:textId="77777777" w:rsidTr="00193E63">
        <w:tc>
          <w:tcPr>
            <w:tcW w:w="300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14:paraId="4BF36346" w14:textId="77777777" w:rsidR="00402E51" w:rsidRPr="00F93ED7" w:rsidRDefault="00402E51" w:rsidP="00F93ED7">
            <w:pPr>
              <w:snapToGrid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F93ED7">
              <w:rPr>
                <w:rFonts w:ascii="Arial Narrow" w:hAnsi="Arial Narrow"/>
                <w:b/>
                <w:bCs/>
                <w:color w:val="000000"/>
              </w:rPr>
              <w:t>Colaboradores:</w:t>
            </w:r>
          </w:p>
          <w:p w14:paraId="5334650C" w14:textId="77777777" w:rsidR="00402E51" w:rsidRPr="00F93ED7" w:rsidRDefault="00402E51" w:rsidP="00F93ED7">
            <w:pPr>
              <w:snapToGrid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F93ED7">
              <w:rPr>
                <w:rFonts w:ascii="Arial Narrow" w:hAnsi="Arial Narrow"/>
                <w:b/>
                <w:bCs/>
                <w:color w:val="000000"/>
              </w:rPr>
              <w:t>(</w:t>
            </w:r>
            <w:r w:rsidR="00193E63" w:rsidRPr="00F93ED7">
              <w:rPr>
                <w:rFonts w:ascii="Arial Narrow" w:hAnsi="Arial Narrow"/>
                <w:b/>
                <w:bCs/>
                <w:color w:val="000000"/>
              </w:rPr>
              <w:t>docentes, PIBIC, graduandos</w:t>
            </w:r>
            <w:r w:rsidRPr="00F93ED7">
              <w:rPr>
                <w:rFonts w:ascii="Arial Narrow" w:hAnsi="Arial Narrow"/>
                <w:b/>
                <w:bCs/>
                <w:color w:val="000000"/>
              </w:rPr>
              <w:t>)</w:t>
            </w:r>
          </w:p>
        </w:tc>
        <w:tc>
          <w:tcPr>
            <w:tcW w:w="6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15576D" w14:textId="77777777" w:rsidR="00402E51" w:rsidRPr="00F93ED7" w:rsidRDefault="00402E51" w:rsidP="00F93ED7">
            <w:pPr>
              <w:pStyle w:val="Ttulo1"/>
              <w:numPr>
                <w:ilvl w:val="0"/>
                <w:numId w:val="0"/>
              </w:numPr>
              <w:spacing w:before="0" w:line="360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705ACF" w:rsidRPr="00F93ED7" w14:paraId="7F988A83" w14:textId="77777777" w:rsidTr="00193E63">
        <w:tc>
          <w:tcPr>
            <w:tcW w:w="300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14:paraId="7CD6E896" w14:textId="77777777" w:rsidR="00A134D4" w:rsidRPr="00F93ED7" w:rsidRDefault="00F740CF" w:rsidP="00F93ED7">
            <w:pPr>
              <w:snapToGrid w:val="0"/>
              <w:spacing w:line="360" w:lineRule="auto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F93ED7">
              <w:rPr>
                <w:rFonts w:ascii="Arial Narrow" w:hAnsi="Arial Narrow"/>
                <w:b/>
                <w:bCs/>
                <w:color w:val="000000"/>
              </w:rPr>
              <w:t>Mestrando</w:t>
            </w:r>
            <w:r w:rsidR="00705ACF" w:rsidRPr="00F93ED7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6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A5B834" w14:textId="77777777" w:rsidR="00A134D4" w:rsidRPr="00F93ED7" w:rsidRDefault="00A134D4" w:rsidP="00F93ED7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1A06CBD0" w14:textId="77777777" w:rsidR="00705ACF" w:rsidRPr="0051172D" w:rsidRDefault="00705ACF" w:rsidP="00F93ED7">
      <w:pPr>
        <w:spacing w:line="360" w:lineRule="auto"/>
        <w:rPr>
          <w:rFonts w:ascii="Arial Narrow" w:hAnsi="Arial Narrow"/>
          <w:sz w:val="22"/>
          <w:szCs w:val="22"/>
        </w:rPr>
      </w:pPr>
    </w:p>
    <w:p w14:paraId="11C5A695" w14:textId="77777777" w:rsidR="00DE460B" w:rsidRPr="00F93ED7" w:rsidRDefault="00705ACF" w:rsidP="00F93ED7">
      <w:pPr>
        <w:rPr>
          <w:rFonts w:ascii="Arial Narrow" w:hAnsi="Arial Narrow"/>
          <w:b/>
          <w:bCs/>
          <w:color w:val="000000"/>
          <w:sz w:val="22"/>
          <w:szCs w:val="22"/>
        </w:rPr>
      </w:pPr>
      <w:r w:rsidRPr="00F93ED7">
        <w:rPr>
          <w:rFonts w:ascii="Arial Narrow" w:hAnsi="Arial Narrow"/>
          <w:b/>
          <w:bCs/>
          <w:color w:val="000000"/>
          <w:sz w:val="22"/>
          <w:szCs w:val="22"/>
        </w:rPr>
        <w:t>Palavras</w:t>
      </w:r>
      <w:r w:rsidR="00F740CF" w:rsidRPr="00F93ED7">
        <w:rPr>
          <w:rFonts w:ascii="Arial Narrow" w:hAnsi="Arial Narrow"/>
          <w:b/>
          <w:bCs/>
          <w:color w:val="000000"/>
          <w:sz w:val="22"/>
          <w:szCs w:val="22"/>
        </w:rPr>
        <w:t>-</w:t>
      </w:r>
      <w:r w:rsidRPr="00F93ED7">
        <w:rPr>
          <w:rFonts w:ascii="Arial Narrow" w:hAnsi="Arial Narrow"/>
          <w:b/>
          <w:bCs/>
          <w:color w:val="000000"/>
          <w:sz w:val="22"/>
          <w:szCs w:val="22"/>
        </w:rPr>
        <w:t xml:space="preserve">Chave: </w:t>
      </w:r>
    </w:p>
    <w:p w14:paraId="6694688F" w14:textId="77777777" w:rsidR="00193E63" w:rsidRPr="0051172D" w:rsidRDefault="00193E63" w:rsidP="00F93ED7">
      <w:pPr>
        <w:rPr>
          <w:rFonts w:ascii="Arial Narrow" w:hAnsi="Arial Narrow"/>
          <w:color w:val="FF0000"/>
          <w:sz w:val="22"/>
          <w:szCs w:val="22"/>
        </w:rPr>
      </w:pPr>
      <w:r w:rsidRPr="0051172D">
        <w:rPr>
          <w:rFonts w:ascii="Arial Narrow" w:hAnsi="Arial Narrow"/>
          <w:color w:val="FF0000"/>
          <w:sz w:val="22"/>
          <w:szCs w:val="22"/>
        </w:rPr>
        <w:t>(máximo de cinco)</w:t>
      </w:r>
    </w:p>
    <w:p w14:paraId="667C2C42" w14:textId="77777777" w:rsidR="00705ACF" w:rsidRPr="0051172D" w:rsidRDefault="00705ACF" w:rsidP="00F93ED7">
      <w:pPr>
        <w:spacing w:line="360" w:lineRule="auto"/>
        <w:rPr>
          <w:rFonts w:ascii="Arial Narrow" w:hAnsi="Arial Narrow"/>
          <w:color w:val="000000"/>
          <w:sz w:val="22"/>
          <w:szCs w:val="22"/>
        </w:rPr>
      </w:pPr>
    </w:p>
    <w:p w14:paraId="3511734E" w14:textId="77777777" w:rsidR="00E335DA" w:rsidRDefault="00794993" w:rsidP="00E335DA">
      <w:pPr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  <w:r w:rsidRPr="00F93ED7">
        <w:rPr>
          <w:rFonts w:ascii="Arial Narrow" w:hAnsi="Arial Narrow"/>
          <w:b/>
          <w:bCs/>
          <w:color w:val="FF0000"/>
          <w:sz w:val="22"/>
          <w:szCs w:val="22"/>
          <w:u w:val="single"/>
        </w:rPr>
        <w:t>Instruções para preenchimento:</w:t>
      </w:r>
    </w:p>
    <w:p w14:paraId="4F2042ED" w14:textId="1900217D" w:rsidR="009D4525" w:rsidRPr="00E335DA" w:rsidRDefault="00681ECE" w:rsidP="00E335DA">
      <w:pPr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  <w:r w:rsidRPr="00F93ED7">
        <w:rPr>
          <w:rFonts w:ascii="Arial Narrow" w:hAnsi="Arial Narrow"/>
          <w:color w:val="0070C0"/>
          <w:sz w:val="22"/>
          <w:szCs w:val="22"/>
        </w:rPr>
        <w:t>O projeto deverá apresentar no</w:t>
      </w:r>
      <w:r w:rsidR="005674DB" w:rsidRPr="00F93ED7">
        <w:rPr>
          <w:rFonts w:ascii="Arial Narrow" w:hAnsi="Arial Narrow"/>
          <w:color w:val="0070C0"/>
          <w:sz w:val="22"/>
          <w:szCs w:val="22"/>
        </w:rPr>
        <w:t xml:space="preserve"> mínimo 8 (oito) e no</w:t>
      </w:r>
      <w:r w:rsidRPr="00F93ED7">
        <w:rPr>
          <w:rFonts w:ascii="Arial Narrow" w:hAnsi="Arial Narrow"/>
          <w:color w:val="0070C0"/>
          <w:sz w:val="22"/>
          <w:szCs w:val="22"/>
        </w:rPr>
        <w:t xml:space="preserve"> máximo 10 (dez) páginas, excluindo a capa</w:t>
      </w:r>
      <w:r w:rsidR="00F93ED7" w:rsidRPr="00F93ED7">
        <w:rPr>
          <w:rFonts w:ascii="Arial Narrow" w:hAnsi="Arial Narrow"/>
          <w:color w:val="0070C0"/>
          <w:sz w:val="22"/>
          <w:szCs w:val="22"/>
        </w:rPr>
        <w:t xml:space="preserve"> e referências</w:t>
      </w:r>
      <w:r w:rsidRPr="00F93ED7">
        <w:rPr>
          <w:rFonts w:ascii="Arial Narrow" w:hAnsi="Arial Narrow"/>
          <w:color w:val="0070C0"/>
          <w:sz w:val="22"/>
          <w:szCs w:val="22"/>
        </w:rPr>
        <w:t>.</w:t>
      </w:r>
    </w:p>
    <w:p w14:paraId="23B46799" w14:textId="409049C4" w:rsidR="00681ECE" w:rsidRPr="00F93ED7" w:rsidRDefault="00681ECE" w:rsidP="00F93ED7">
      <w:pPr>
        <w:jc w:val="both"/>
        <w:rPr>
          <w:rFonts w:ascii="Arial Narrow" w:hAnsi="Arial Narrow"/>
          <w:color w:val="0070C0"/>
          <w:sz w:val="22"/>
          <w:szCs w:val="22"/>
        </w:rPr>
      </w:pPr>
      <w:r w:rsidRPr="00F93ED7">
        <w:rPr>
          <w:rFonts w:ascii="Arial Narrow" w:hAnsi="Arial Narrow"/>
          <w:color w:val="0070C0"/>
          <w:sz w:val="22"/>
          <w:szCs w:val="22"/>
        </w:rPr>
        <w:t>O texto deverá ser escrito em fonte Arial tamanho 12, espaçamento 1,</w:t>
      </w:r>
      <w:r w:rsidR="00F93ED7" w:rsidRPr="00F93ED7">
        <w:rPr>
          <w:rFonts w:ascii="Arial Narrow" w:hAnsi="Arial Narrow"/>
          <w:color w:val="0070C0"/>
          <w:sz w:val="22"/>
          <w:szCs w:val="22"/>
        </w:rPr>
        <w:t>1</w:t>
      </w:r>
      <w:r w:rsidRPr="00F93ED7">
        <w:rPr>
          <w:rFonts w:ascii="Arial Narrow" w:hAnsi="Arial Narrow"/>
          <w:color w:val="0070C0"/>
          <w:sz w:val="22"/>
          <w:szCs w:val="22"/>
        </w:rPr>
        <w:t>5 entre linhas, justificado</w:t>
      </w:r>
      <w:r w:rsidR="001F537D" w:rsidRPr="00F93ED7">
        <w:rPr>
          <w:rFonts w:ascii="Arial Narrow" w:hAnsi="Arial Narrow"/>
          <w:color w:val="0070C0"/>
          <w:sz w:val="22"/>
          <w:szCs w:val="22"/>
        </w:rPr>
        <w:t xml:space="preserve">, </w:t>
      </w:r>
      <w:r w:rsidR="00794993" w:rsidRPr="00F93ED7">
        <w:rPr>
          <w:rFonts w:ascii="Arial Narrow" w:hAnsi="Arial Narrow"/>
          <w:color w:val="0070C0"/>
          <w:sz w:val="22"/>
          <w:szCs w:val="22"/>
        </w:rPr>
        <w:t xml:space="preserve">em folha </w:t>
      </w:r>
      <w:r w:rsidR="001F537D" w:rsidRPr="00F93ED7">
        <w:rPr>
          <w:rFonts w:ascii="Arial Narrow" w:hAnsi="Arial Narrow" w:cs="Arial"/>
          <w:color w:val="0070C0"/>
          <w:sz w:val="22"/>
          <w:szCs w:val="22"/>
        </w:rPr>
        <w:t>formato A4, margens</w:t>
      </w:r>
      <w:r w:rsidR="0051172D" w:rsidRPr="00F93ED7">
        <w:rPr>
          <w:rFonts w:ascii="Arial Narrow" w:hAnsi="Arial Narrow" w:cs="Arial"/>
          <w:color w:val="0070C0"/>
          <w:sz w:val="22"/>
          <w:szCs w:val="22"/>
        </w:rPr>
        <w:t>:</w:t>
      </w:r>
      <w:r w:rsidR="001F537D" w:rsidRPr="00F93ED7">
        <w:rPr>
          <w:rFonts w:ascii="Arial Narrow" w:hAnsi="Arial Narrow" w:cs="Arial"/>
          <w:color w:val="0070C0"/>
          <w:sz w:val="22"/>
          <w:szCs w:val="22"/>
        </w:rPr>
        <w:t xml:space="preserve"> superior 1,5 cm; inferior 2,5 cm; esquerda e direita 2,0 cm; parágrafos com espaçamento 0pt (antes e depois) e parágrafos com recuo à esquerda de </w:t>
      </w:r>
      <w:r w:rsidR="00E335DA">
        <w:rPr>
          <w:rFonts w:ascii="Arial Narrow" w:hAnsi="Arial Narrow" w:cs="Arial"/>
          <w:color w:val="0070C0"/>
          <w:sz w:val="22"/>
          <w:szCs w:val="22"/>
        </w:rPr>
        <w:t>1,0</w:t>
      </w:r>
      <w:r w:rsidR="00F740CF" w:rsidRPr="00F93ED7">
        <w:rPr>
          <w:rFonts w:ascii="Arial Narrow" w:hAnsi="Arial Narrow" w:cs="Arial"/>
          <w:color w:val="0070C0"/>
          <w:sz w:val="22"/>
          <w:szCs w:val="22"/>
        </w:rPr>
        <w:t xml:space="preserve"> </w:t>
      </w:r>
      <w:r w:rsidR="001F537D" w:rsidRPr="00F93ED7">
        <w:rPr>
          <w:rFonts w:ascii="Arial Narrow" w:hAnsi="Arial Narrow" w:cs="Arial"/>
          <w:color w:val="0070C0"/>
          <w:sz w:val="22"/>
          <w:szCs w:val="22"/>
        </w:rPr>
        <w:t>cm.</w:t>
      </w:r>
    </w:p>
    <w:p w14:paraId="5AF728D4" w14:textId="77777777" w:rsidR="009D4525" w:rsidRPr="00F93ED7" w:rsidRDefault="00A60143" w:rsidP="00F93ED7">
      <w:pPr>
        <w:rPr>
          <w:rFonts w:ascii="Arial Narrow" w:hAnsi="Arial Narrow" w:cs="Arial"/>
          <w:color w:val="0070C0"/>
          <w:sz w:val="22"/>
          <w:szCs w:val="22"/>
        </w:rPr>
      </w:pPr>
      <w:r w:rsidRPr="00F93ED7">
        <w:rPr>
          <w:rFonts w:ascii="Arial Narrow" w:hAnsi="Arial Narrow"/>
          <w:color w:val="0070C0"/>
          <w:sz w:val="22"/>
          <w:szCs w:val="22"/>
        </w:rPr>
        <w:t xml:space="preserve">Após o preenchimento o projeto deverá ser </w:t>
      </w:r>
      <w:r w:rsidRPr="00F93ED7">
        <w:rPr>
          <w:rFonts w:ascii="Arial Narrow" w:hAnsi="Arial Narrow" w:cs="Arial"/>
          <w:color w:val="0070C0"/>
          <w:sz w:val="22"/>
          <w:szCs w:val="22"/>
        </w:rPr>
        <w:t xml:space="preserve">assinado pelo orientador e </w:t>
      </w:r>
      <w:r w:rsidR="00F740CF" w:rsidRPr="00F93ED7">
        <w:rPr>
          <w:rFonts w:ascii="Arial Narrow" w:hAnsi="Arial Narrow" w:cs="Arial"/>
          <w:color w:val="0070C0"/>
          <w:sz w:val="22"/>
          <w:szCs w:val="22"/>
        </w:rPr>
        <w:t>mestrando</w:t>
      </w:r>
      <w:r w:rsidRPr="00F93ED7">
        <w:rPr>
          <w:rFonts w:ascii="Arial Narrow" w:hAnsi="Arial Narrow" w:cs="Arial"/>
          <w:color w:val="0070C0"/>
          <w:sz w:val="22"/>
          <w:szCs w:val="22"/>
        </w:rPr>
        <w:t xml:space="preserve">, e enviado à coordenação </w:t>
      </w:r>
      <w:r w:rsidR="00F740CF" w:rsidRPr="00F93ED7">
        <w:rPr>
          <w:rFonts w:ascii="Arial Narrow" w:hAnsi="Arial Narrow" w:cs="Arial"/>
          <w:color w:val="0070C0"/>
          <w:sz w:val="22"/>
          <w:szCs w:val="22"/>
        </w:rPr>
        <w:t xml:space="preserve">do curso </w:t>
      </w:r>
      <w:r w:rsidRPr="00F93ED7">
        <w:rPr>
          <w:rFonts w:ascii="Arial Narrow" w:hAnsi="Arial Narrow" w:cs="Arial"/>
          <w:color w:val="0070C0"/>
          <w:sz w:val="22"/>
          <w:szCs w:val="22"/>
        </w:rPr>
        <w:t>para o e-mail producaovegetal@univasf.edu.br</w:t>
      </w:r>
    </w:p>
    <w:p w14:paraId="56E63B75" w14:textId="77777777" w:rsidR="009D4525" w:rsidRPr="0051172D" w:rsidRDefault="009D4525" w:rsidP="00F93ED7">
      <w:pPr>
        <w:spacing w:line="360" w:lineRule="auto"/>
        <w:rPr>
          <w:rFonts w:ascii="Arial Narrow" w:hAnsi="Arial Narrow"/>
          <w:color w:val="000000"/>
          <w:sz w:val="22"/>
          <w:szCs w:val="22"/>
        </w:rPr>
      </w:pPr>
    </w:p>
    <w:p w14:paraId="5983EDAA" w14:textId="77777777" w:rsidR="00A60143" w:rsidRDefault="00A60143" w:rsidP="00F93ED7">
      <w:pPr>
        <w:spacing w:line="360" w:lineRule="auto"/>
        <w:rPr>
          <w:rFonts w:ascii="Arial Narrow" w:hAnsi="Arial Narrow"/>
          <w:color w:val="000000"/>
          <w:sz w:val="22"/>
          <w:szCs w:val="22"/>
        </w:rPr>
      </w:pPr>
      <w:r w:rsidRPr="0051172D">
        <w:rPr>
          <w:rFonts w:ascii="Arial Narrow" w:hAnsi="Arial Narrow"/>
          <w:color w:val="000000"/>
          <w:sz w:val="22"/>
          <w:szCs w:val="22"/>
        </w:rPr>
        <w:t xml:space="preserve">Petrolina, </w:t>
      </w:r>
      <w:r w:rsidRPr="0051172D">
        <w:rPr>
          <w:rFonts w:ascii="Arial Narrow" w:hAnsi="Arial Narrow"/>
          <w:color w:val="000000"/>
          <w:sz w:val="22"/>
          <w:szCs w:val="22"/>
          <w:highlight w:val="yellow"/>
        </w:rPr>
        <w:t>XX/XX/XXXX</w:t>
      </w:r>
    </w:p>
    <w:p w14:paraId="35417DC2" w14:textId="77777777" w:rsidR="00F93ED7" w:rsidRPr="0051172D" w:rsidRDefault="00F93ED7" w:rsidP="00F93ED7">
      <w:pPr>
        <w:spacing w:line="360" w:lineRule="auto"/>
        <w:rPr>
          <w:rFonts w:ascii="Arial Narrow" w:hAnsi="Arial Narrow"/>
          <w:color w:val="000000"/>
          <w:sz w:val="22"/>
          <w:szCs w:val="22"/>
        </w:rPr>
      </w:pPr>
    </w:p>
    <w:p w14:paraId="2C823DA4" w14:textId="77777777" w:rsidR="00A60143" w:rsidRPr="0051172D" w:rsidRDefault="00A60143" w:rsidP="00F93ED7">
      <w:pPr>
        <w:spacing w:line="360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51172D">
        <w:rPr>
          <w:rFonts w:ascii="Arial Narrow" w:hAnsi="Arial Narrow"/>
          <w:color w:val="000000"/>
          <w:sz w:val="22"/>
          <w:szCs w:val="22"/>
        </w:rPr>
        <w:t>__________________________</w:t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  <w:t>________</w:t>
      </w:r>
    </w:p>
    <w:p w14:paraId="1B837EF8" w14:textId="77777777" w:rsidR="00A60143" w:rsidRPr="0051172D" w:rsidRDefault="00A60143" w:rsidP="00F93ED7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51172D">
        <w:rPr>
          <w:rFonts w:ascii="Arial Narrow" w:hAnsi="Arial Narrow"/>
          <w:sz w:val="22"/>
          <w:szCs w:val="22"/>
          <w:highlight w:val="yellow"/>
        </w:rPr>
        <w:t>Nome do orientador</w:t>
      </w:r>
    </w:p>
    <w:p w14:paraId="1EAAA106" w14:textId="77777777" w:rsidR="009D4525" w:rsidRDefault="009D4525" w:rsidP="00F93ED7">
      <w:pPr>
        <w:spacing w:line="360" w:lineRule="auto"/>
        <w:rPr>
          <w:rFonts w:ascii="Arial Narrow" w:hAnsi="Arial Narrow"/>
          <w:color w:val="000000"/>
          <w:sz w:val="22"/>
          <w:szCs w:val="22"/>
        </w:rPr>
      </w:pPr>
    </w:p>
    <w:p w14:paraId="12F02E1C" w14:textId="77777777" w:rsidR="00F93ED7" w:rsidRPr="0051172D" w:rsidRDefault="00F93ED7" w:rsidP="00F93ED7">
      <w:pPr>
        <w:spacing w:line="360" w:lineRule="auto"/>
        <w:rPr>
          <w:rFonts w:ascii="Arial Narrow" w:hAnsi="Arial Narrow"/>
          <w:color w:val="000000"/>
          <w:sz w:val="22"/>
          <w:szCs w:val="22"/>
        </w:rPr>
      </w:pPr>
    </w:p>
    <w:p w14:paraId="2325B43A" w14:textId="77777777" w:rsidR="00A60143" w:rsidRPr="0051172D" w:rsidRDefault="00A60143" w:rsidP="00F93ED7">
      <w:pPr>
        <w:spacing w:line="360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51172D">
        <w:rPr>
          <w:rFonts w:ascii="Arial Narrow" w:hAnsi="Arial Narrow"/>
          <w:color w:val="000000"/>
          <w:sz w:val="22"/>
          <w:szCs w:val="22"/>
        </w:rPr>
        <w:t>__________________________</w:t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</w:r>
      <w:r w:rsidRPr="0051172D">
        <w:rPr>
          <w:rFonts w:ascii="Arial Narrow" w:hAnsi="Arial Narrow"/>
          <w:color w:val="000000"/>
          <w:sz w:val="22"/>
          <w:szCs w:val="22"/>
        </w:rPr>
        <w:softHyphen/>
        <w:t>________</w:t>
      </w:r>
    </w:p>
    <w:p w14:paraId="787FD68E" w14:textId="77777777" w:rsidR="00A60143" w:rsidRPr="0051172D" w:rsidRDefault="00A60143" w:rsidP="00F93ED7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51172D">
        <w:rPr>
          <w:rFonts w:ascii="Arial Narrow" w:hAnsi="Arial Narrow"/>
          <w:sz w:val="22"/>
          <w:szCs w:val="22"/>
          <w:highlight w:val="yellow"/>
        </w:rPr>
        <w:t xml:space="preserve">Nome do </w:t>
      </w:r>
      <w:r w:rsidR="00F740CF" w:rsidRPr="0051172D">
        <w:rPr>
          <w:rFonts w:ascii="Arial Narrow" w:hAnsi="Arial Narrow"/>
          <w:sz w:val="22"/>
          <w:szCs w:val="22"/>
          <w:highlight w:val="yellow"/>
        </w:rPr>
        <w:t>mestrando</w:t>
      </w:r>
    </w:p>
    <w:p w14:paraId="5B56FC59" w14:textId="77777777" w:rsidR="009D4525" w:rsidRDefault="009D4525" w:rsidP="00F93ED7">
      <w:pPr>
        <w:spacing w:line="360" w:lineRule="auto"/>
        <w:rPr>
          <w:rFonts w:ascii="Arial Narrow" w:hAnsi="Arial Narrow"/>
          <w:color w:val="000000"/>
          <w:sz w:val="22"/>
          <w:szCs w:val="22"/>
        </w:rPr>
      </w:pPr>
    </w:p>
    <w:p w14:paraId="331BB86D" w14:textId="77777777" w:rsidR="00193E63" w:rsidRPr="00E335DA" w:rsidRDefault="00F93ED7">
      <w:pPr>
        <w:pBdr>
          <w:left w:val="single" w:sz="4" w:space="4" w:color="BFBFBF"/>
          <w:bottom w:val="single" w:sz="4" w:space="1" w:color="BFBFBF"/>
        </w:pBdr>
        <w:spacing w:line="360" w:lineRule="auto"/>
        <w:rPr>
          <w:rFonts w:ascii="Arial Narrow" w:hAnsi="Arial Narrow" w:cs="Arial"/>
          <w:b/>
          <w:bCs/>
          <w:color w:val="000000" w:themeColor="text1"/>
        </w:rPr>
      </w:pPr>
      <w:r>
        <w:rPr>
          <w:rFonts w:ascii="Arial Narrow" w:hAnsi="Arial Narrow"/>
          <w:color w:val="000000"/>
          <w:sz w:val="22"/>
          <w:szCs w:val="22"/>
        </w:rPr>
        <w:br w:type="page"/>
      </w:r>
      <w:r w:rsidRPr="00E335DA">
        <w:rPr>
          <w:rFonts w:ascii="Arial Narrow" w:hAnsi="Arial Narrow" w:cs="Arial"/>
          <w:b/>
          <w:bCs/>
          <w:color w:val="000000" w:themeColor="text1"/>
        </w:rPr>
        <w:lastRenderedPageBreak/>
        <w:t>1. INTRODUÇÃO</w:t>
      </w:r>
    </w:p>
    <w:p w14:paraId="497EFC1F" w14:textId="77777777" w:rsidR="00193E63" w:rsidRPr="00F93ED7" w:rsidRDefault="00193E63" w:rsidP="00F93ED7">
      <w:pPr>
        <w:pStyle w:val="Corpodetexto3"/>
        <w:spacing w:after="0"/>
        <w:jc w:val="both"/>
        <w:rPr>
          <w:rFonts w:ascii="Arial Narrow" w:hAnsi="Arial Narrow" w:cs="Arial"/>
          <w:color w:val="0070C0"/>
          <w:sz w:val="18"/>
          <w:szCs w:val="18"/>
          <w:lang w:val="pt-BR"/>
        </w:rPr>
      </w:pPr>
      <w:r w:rsidRPr="00F93ED7">
        <w:rPr>
          <w:rFonts w:ascii="Arial Narrow" w:hAnsi="Arial Narrow" w:cs="Arial"/>
          <w:color w:val="0070C0"/>
          <w:sz w:val="18"/>
          <w:szCs w:val="18"/>
        </w:rPr>
        <w:t xml:space="preserve">Descrever objetivamente o problema focalizado, </w:t>
      </w:r>
      <w:r w:rsidR="00954476" w:rsidRPr="00F93ED7">
        <w:rPr>
          <w:rFonts w:ascii="Arial Narrow" w:hAnsi="Arial Narrow" w:cs="Arial"/>
          <w:color w:val="0070C0"/>
          <w:sz w:val="18"/>
          <w:szCs w:val="18"/>
        </w:rPr>
        <w:t>contextualizando o atual estado da arte do conhecimento, a</w:t>
      </w:r>
      <w:r w:rsidRPr="00F93ED7">
        <w:rPr>
          <w:rFonts w:ascii="Arial Narrow" w:hAnsi="Arial Narrow" w:cs="Arial"/>
          <w:color w:val="0070C0"/>
          <w:sz w:val="18"/>
          <w:szCs w:val="18"/>
        </w:rPr>
        <w:t xml:space="preserve"> relevância </w:t>
      </w:r>
      <w:r w:rsidR="00954476" w:rsidRPr="00F93ED7">
        <w:rPr>
          <w:rFonts w:ascii="Arial Narrow" w:hAnsi="Arial Narrow" w:cs="Arial"/>
          <w:color w:val="0070C0"/>
          <w:sz w:val="18"/>
          <w:szCs w:val="18"/>
        </w:rPr>
        <w:t>da pesquisa que ir</w:t>
      </w:r>
      <w:r w:rsidR="00954476" w:rsidRPr="00F93ED7">
        <w:rPr>
          <w:rFonts w:ascii="Arial Narrow" w:hAnsi="Arial Narrow" w:cs="Arial"/>
          <w:color w:val="0070C0"/>
          <w:sz w:val="18"/>
          <w:szCs w:val="18"/>
          <w:lang w:val="pt-BR"/>
        </w:rPr>
        <w:t xml:space="preserve">á desenvolver </w:t>
      </w:r>
      <w:r w:rsidRPr="00F93ED7">
        <w:rPr>
          <w:rFonts w:ascii="Arial Narrow" w:hAnsi="Arial Narrow" w:cs="Arial"/>
          <w:color w:val="0070C0"/>
          <w:sz w:val="18"/>
          <w:szCs w:val="18"/>
        </w:rPr>
        <w:t>no contexto da área inserida e sua importância específica para o avanço do conhecimento.</w:t>
      </w:r>
    </w:p>
    <w:p w14:paraId="279B18E4" w14:textId="77777777" w:rsidR="0051172D" w:rsidRDefault="0051172D" w:rsidP="00F93ED7">
      <w:pPr>
        <w:pStyle w:val="Corpodetexto3"/>
        <w:spacing w:after="0"/>
        <w:jc w:val="both"/>
        <w:rPr>
          <w:rFonts w:ascii="Arial Narrow" w:hAnsi="Arial Narrow" w:cs="Arial"/>
          <w:sz w:val="22"/>
          <w:szCs w:val="22"/>
          <w:lang w:val="pt-BR"/>
        </w:rPr>
      </w:pPr>
    </w:p>
    <w:p w14:paraId="04169E53" w14:textId="77777777" w:rsidR="00F93ED7" w:rsidRDefault="00F93ED7" w:rsidP="00F93ED7">
      <w:pPr>
        <w:pStyle w:val="Corpodetexto3"/>
        <w:spacing w:after="0"/>
        <w:jc w:val="both"/>
        <w:rPr>
          <w:rFonts w:ascii="Arial Narrow" w:hAnsi="Arial Narrow" w:cs="Arial"/>
          <w:sz w:val="22"/>
          <w:szCs w:val="22"/>
          <w:lang w:val="pt-BR"/>
        </w:rPr>
      </w:pPr>
    </w:p>
    <w:p w14:paraId="72C4922B" w14:textId="77777777" w:rsidR="00F93ED7" w:rsidRPr="0051172D" w:rsidRDefault="00F93ED7" w:rsidP="00F93ED7">
      <w:pPr>
        <w:pStyle w:val="Corpodetexto3"/>
        <w:spacing w:after="0"/>
        <w:jc w:val="both"/>
        <w:rPr>
          <w:rFonts w:ascii="Arial Narrow" w:hAnsi="Arial Narrow" w:cs="Arial"/>
          <w:sz w:val="22"/>
          <w:szCs w:val="22"/>
          <w:lang w:val="pt-BR"/>
        </w:rPr>
      </w:pPr>
    </w:p>
    <w:p w14:paraId="7A28686A" w14:textId="77777777" w:rsidR="00954476" w:rsidRPr="00E335DA" w:rsidRDefault="00F93ED7" w:rsidP="00F93ED7">
      <w:pPr>
        <w:pStyle w:val="Corpodetexto"/>
        <w:pBdr>
          <w:left w:val="single" w:sz="4" w:space="1" w:color="C0C0C0"/>
          <w:bottom w:val="single" w:sz="4" w:space="1" w:color="C0C0C0"/>
        </w:pBdr>
        <w:spacing w:before="0"/>
        <w:jc w:val="both"/>
        <w:rPr>
          <w:rFonts w:ascii="Arial Narrow" w:hAnsi="Arial Narrow" w:cs="Arial"/>
          <w:color w:val="000000" w:themeColor="text1"/>
        </w:rPr>
      </w:pPr>
      <w:r w:rsidRPr="00E335DA">
        <w:rPr>
          <w:rFonts w:ascii="Arial Narrow" w:hAnsi="Arial Narrow" w:cs="Arial"/>
          <w:color w:val="000000" w:themeColor="text1"/>
        </w:rPr>
        <w:t>2. HIPÓTESE</w:t>
      </w:r>
    </w:p>
    <w:p w14:paraId="7B3AA0D1" w14:textId="77777777" w:rsidR="00E60A0E" w:rsidRPr="00F93ED7" w:rsidRDefault="00E60A0E" w:rsidP="00F93ED7">
      <w:pPr>
        <w:spacing w:line="360" w:lineRule="auto"/>
        <w:jc w:val="both"/>
        <w:rPr>
          <w:rFonts w:ascii="Arial Narrow" w:hAnsi="Arial Narrow" w:cs="Arial"/>
          <w:color w:val="0070C0"/>
          <w:sz w:val="18"/>
          <w:szCs w:val="18"/>
        </w:rPr>
      </w:pPr>
      <w:r w:rsidRPr="00F93ED7">
        <w:rPr>
          <w:rFonts w:ascii="Arial Narrow" w:hAnsi="Arial Narrow" w:cs="Arial"/>
          <w:color w:val="0070C0"/>
          <w:sz w:val="18"/>
          <w:szCs w:val="18"/>
        </w:rPr>
        <w:t xml:space="preserve">Explicitar as hipóteses que nortearam o projeto </w:t>
      </w:r>
    </w:p>
    <w:p w14:paraId="13386AF0" w14:textId="77777777" w:rsidR="0051172D" w:rsidRPr="0051172D" w:rsidRDefault="0051172D" w:rsidP="00F93ED7">
      <w:pPr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66B3A26" w14:textId="77777777" w:rsidR="0051172D" w:rsidRPr="0051172D" w:rsidRDefault="0051172D" w:rsidP="00F93ED7">
      <w:pPr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AA2B028" w14:textId="77777777" w:rsidR="004B2C32" w:rsidRPr="00E335DA" w:rsidRDefault="00F93ED7" w:rsidP="00F93ED7">
      <w:pPr>
        <w:pStyle w:val="Corpodetexto"/>
        <w:pBdr>
          <w:left w:val="single" w:sz="4" w:space="1" w:color="C0C0C0"/>
          <w:bottom w:val="single" w:sz="4" w:space="1" w:color="C0C0C0"/>
        </w:pBdr>
        <w:spacing w:before="0"/>
        <w:jc w:val="both"/>
        <w:rPr>
          <w:rFonts w:ascii="Arial Narrow" w:hAnsi="Arial Narrow" w:cs="Arial"/>
          <w:color w:val="000000" w:themeColor="text1"/>
        </w:rPr>
      </w:pPr>
      <w:r w:rsidRPr="00E335DA">
        <w:rPr>
          <w:rFonts w:ascii="Arial Narrow" w:hAnsi="Arial Narrow" w:cs="Arial"/>
          <w:color w:val="000000" w:themeColor="text1"/>
        </w:rPr>
        <w:t>3. OBJETIVOS GERAL E ESPECÍFICOS</w:t>
      </w:r>
    </w:p>
    <w:p w14:paraId="1E4C94AC" w14:textId="77777777" w:rsidR="004B2C32" w:rsidRPr="00F93ED7" w:rsidRDefault="004B2C32" w:rsidP="00F93ED7">
      <w:pPr>
        <w:spacing w:line="360" w:lineRule="auto"/>
        <w:jc w:val="both"/>
        <w:rPr>
          <w:rFonts w:ascii="Arial Narrow" w:hAnsi="Arial Narrow" w:cs="Arial"/>
          <w:color w:val="0070C0"/>
          <w:sz w:val="18"/>
          <w:szCs w:val="18"/>
        </w:rPr>
      </w:pPr>
      <w:r w:rsidRPr="00F93ED7">
        <w:rPr>
          <w:rFonts w:ascii="Arial Narrow" w:hAnsi="Arial Narrow" w:cs="Arial"/>
          <w:color w:val="0070C0"/>
          <w:sz w:val="18"/>
          <w:szCs w:val="18"/>
        </w:rPr>
        <w:t xml:space="preserve">Explicitar os objetivos e metas a serem desenvolvidas no projeto </w:t>
      </w:r>
    </w:p>
    <w:p w14:paraId="7AF04F6A" w14:textId="77777777" w:rsidR="00F93ED7" w:rsidRPr="0051172D" w:rsidRDefault="00F93ED7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14:paraId="702399E7" w14:textId="77777777" w:rsidR="004B2C32" w:rsidRPr="0051172D" w:rsidRDefault="004B2C32" w:rsidP="00F93ED7">
      <w:pPr>
        <w:spacing w:line="360" w:lineRule="auto"/>
        <w:ind w:firstLine="567"/>
        <w:jc w:val="both"/>
        <w:rPr>
          <w:rFonts w:ascii="Arial Narrow" w:hAnsi="Arial Narrow" w:cs="Arial"/>
          <w:sz w:val="22"/>
          <w:szCs w:val="22"/>
        </w:rPr>
      </w:pPr>
    </w:p>
    <w:p w14:paraId="20D431A0" w14:textId="77777777" w:rsidR="00E60A0E" w:rsidRPr="00E335DA" w:rsidRDefault="00F93ED7" w:rsidP="00F93ED7">
      <w:pPr>
        <w:pStyle w:val="Corpodetexto"/>
        <w:pBdr>
          <w:left w:val="single" w:sz="4" w:space="0" w:color="C0C0C0"/>
          <w:bottom w:val="single" w:sz="4" w:space="1" w:color="C0C0C0"/>
        </w:pBdr>
        <w:spacing w:before="0"/>
        <w:jc w:val="both"/>
        <w:rPr>
          <w:rFonts w:ascii="Arial Narrow" w:hAnsi="Arial Narrow" w:cs="Arial"/>
          <w:color w:val="000000" w:themeColor="text1"/>
        </w:rPr>
      </w:pPr>
      <w:r w:rsidRPr="00E335DA">
        <w:rPr>
          <w:rFonts w:ascii="Arial Narrow" w:hAnsi="Arial Narrow" w:cs="Arial"/>
          <w:color w:val="000000" w:themeColor="text1"/>
        </w:rPr>
        <w:t>4. METAS</w:t>
      </w:r>
    </w:p>
    <w:p w14:paraId="07808099" w14:textId="77777777" w:rsidR="00954476" w:rsidRPr="00F93ED7" w:rsidRDefault="00E60A0E" w:rsidP="00F93ED7">
      <w:pPr>
        <w:pStyle w:val="Corpodetexto3"/>
        <w:spacing w:after="0"/>
        <w:jc w:val="both"/>
        <w:rPr>
          <w:rFonts w:ascii="Arial Narrow" w:hAnsi="Arial Narrow" w:cs="Arial"/>
          <w:color w:val="0070C0"/>
          <w:sz w:val="18"/>
          <w:szCs w:val="18"/>
        </w:rPr>
      </w:pPr>
      <w:r w:rsidRPr="00F93ED7">
        <w:rPr>
          <w:rFonts w:ascii="Arial Narrow" w:hAnsi="Arial Narrow" w:cs="Arial"/>
          <w:color w:val="0070C0"/>
          <w:sz w:val="18"/>
          <w:szCs w:val="18"/>
        </w:rPr>
        <w:t>As metas devem ser quantificáveis dentro de um determinado tempo, não confundir com cronograma de execução. As metas visam acompanhar a execução do projeto e a necessidade de rever estratégias para o alcance dos objetivos.</w:t>
      </w:r>
    </w:p>
    <w:p w14:paraId="67D22D45" w14:textId="77777777" w:rsidR="0051172D" w:rsidRPr="0051172D" w:rsidRDefault="0051172D" w:rsidP="00F93ED7">
      <w:pPr>
        <w:pStyle w:val="Corpodetexto3"/>
        <w:spacing w:after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7"/>
        <w:gridCol w:w="2405"/>
        <w:gridCol w:w="2370"/>
        <w:gridCol w:w="2397"/>
      </w:tblGrid>
      <w:tr w:rsidR="00954476" w:rsidRPr="0051172D" w14:paraId="2B7A2DA5" w14:textId="77777777" w:rsidTr="00F93ED7">
        <w:tc>
          <w:tcPr>
            <w:tcW w:w="2465" w:type="dxa"/>
          </w:tcPr>
          <w:p w14:paraId="051F990B" w14:textId="77777777" w:rsidR="00954476" w:rsidRPr="0051172D" w:rsidRDefault="00954476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Objetivos específicos*</w:t>
            </w:r>
          </w:p>
        </w:tc>
        <w:tc>
          <w:tcPr>
            <w:tcW w:w="2458" w:type="dxa"/>
          </w:tcPr>
          <w:p w14:paraId="283F00D5" w14:textId="77777777" w:rsidR="00954476" w:rsidRPr="0051172D" w:rsidRDefault="00954476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Atividades</w:t>
            </w:r>
          </w:p>
        </w:tc>
        <w:tc>
          <w:tcPr>
            <w:tcW w:w="2438" w:type="dxa"/>
          </w:tcPr>
          <w:p w14:paraId="140FA9F2" w14:textId="77777777" w:rsidR="00954476" w:rsidRPr="0051172D" w:rsidRDefault="00954476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Metas</w:t>
            </w:r>
          </w:p>
        </w:tc>
        <w:tc>
          <w:tcPr>
            <w:tcW w:w="2454" w:type="dxa"/>
          </w:tcPr>
          <w:p w14:paraId="37F77617" w14:textId="77777777" w:rsidR="00954476" w:rsidRPr="0051172D" w:rsidRDefault="00954476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Indicador de avaliação</w:t>
            </w:r>
          </w:p>
        </w:tc>
      </w:tr>
      <w:tr w:rsidR="00954476" w:rsidRPr="0051172D" w14:paraId="36CDC2FE" w14:textId="77777777" w:rsidTr="00F93ED7">
        <w:tc>
          <w:tcPr>
            <w:tcW w:w="2465" w:type="dxa"/>
          </w:tcPr>
          <w:p w14:paraId="0935CBE4" w14:textId="77777777" w:rsidR="00954476" w:rsidRPr="0051172D" w:rsidRDefault="00954476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458" w:type="dxa"/>
          </w:tcPr>
          <w:p w14:paraId="6FDB9F19" w14:textId="77777777" w:rsidR="00954476" w:rsidRPr="0051172D" w:rsidRDefault="00954476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438" w:type="dxa"/>
          </w:tcPr>
          <w:p w14:paraId="577387E7" w14:textId="77777777" w:rsidR="00954476" w:rsidRPr="0051172D" w:rsidRDefault="00954476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454" w:type="dxa"/>
          </w:tcPr>
          <w:p w14:paraId="0631927F" w14:textId="77777777" w:rsidR="00954476" w:rsidRPr="0051172D" w:rsidRDefault="00954476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954476" w:rsidRPr="0051172D" w14:paraId="7EB60DA0" w14:textId="77777777" w:rsidTr="00F93ED7">
        <w:tc>
          <w:tcPr>
            <w:tcW w:w="2465" w:type="dxa"/>
          </w:tcPr>
          <w:p w14:paraId="0EBE4E3D" w14:textId="77777777" w:rsidR="00954476" w:rsidRPr="0051172D" w:rsidRDefault="00954476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458" w:type="dxa"/>
          </w:tcPr>
          <w:p w14:paraId="35CC23F9" w14:textId="77777777" w:rsidR="00954476" w:rsidRPr="0051172D" w:rsidRDefault="00954476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438" w:type="dxa"/>
          </w:tcPr>
          <w:p w14:paraId="738CC891" w14:textId="77777777" w:rsidR="00954476" w:rsidRPr="0051172D" w:rsidRDefault="00954476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454" w:type="dxa"/>
          </w:tcPr>
          <w:p w14:paraId="7AF75CF5" w14:textId="77777777" w:rsidR="00954476" w:rsidRPr="0051172D" w:rsidRDefault="00954476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F93ED7" w:rsidRPr="0051172D" w14:paraId="67BD5B96" w14:textId="77777777" w:rsidTr="00F93ED7">
        <w:tc>
          <w:tcPr>
            <w:tcW w:w="2465" w:type="dxa"/>
          </w:tcPr>
          <w:p w14:paraId="29359F40" w14:textId="77777777" w:rsidR="00F93ED7" w:rsidRPr="0051172D" w:rsidRDefault="00F93ED7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458" w:type="dxa"/>
          </w:tcPr>
          <w:p w14:paraId="092B11ED" w14:textId="77777777" w:rsidR="00F93ED7" w:rsidRPr="0051172D" w:rsidRDefault="00F93ED7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438" w:type="dxa"/>
          </w:tcPr>
          <w:p w14:paraId="545B6300" w14:textId="77777777" w:rsidR="00F93ED7" w:rsidRPr="0051172D" w:rsidRDefault="00F93ED7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454" w:type="dxa"/>
          </w:tcPr>
          <w:p w14:paraId="50F1CFCA" w14:textId="77777777" w:rsidR="00F93ED7" w:rsidRPr="0051172D" w:rsidRDefault="00F93ED7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F93ED7" w:rsidRPr="0051172D" w14:paraId="25AF9B15" w14:textId="77777777" w:rsidTr="00F93ED7">
        <w:tc>
          <w:tcPr>
            <w:tcW w:w="2465" w:type="dxa"/>
          </w:tcPr>
          <w:p w14:paraId="666F7636" w14:textId="77777777" w:rsidR="00F93ED7" w:rsidRPr="0051172D" w:rsidRDefault="00F93ED7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458" w:type="dxa"/>
          </w:tcPr>
          <w:p w14:paraId="5D16E4F6" w14:textId="77777777" w:rsidR="00F93ED7" w:rsidRPr="0051172D" w:rsidRDefault="00F93ED7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438" w:type="dxa"/>
          </w:tcPr>
          <w:p w14:paraId="525A880F" w14:textId="77777777" w:rsidR="00F93ED7" w:rsidRPr="0051172D" w:rsidRDefault="00F93ED7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454" w:type="dxa"/>
          </w:tcPr>
          <w:p w14:paraId="7622875B" w14:textId="77777777" w:rsidR="00F93ED7" w:rsidRPr="0051172D" w:rsidRDefault="00F93ED7" w:rsidP="00F93ED7">
            <w:pPr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14:paraId="5CDD3331" w14:textId="77777777" w:rsidR="004B2C32" w:rsidRPr="0051172D" w:rsidRDefault="00954476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51172D">
        <w:rPr>
          <w:rFonts w:ascii="Arial Narrow" w:hAnsi="Arial Narrow" w:cs="Arial"/>
          <w:sz w:val="22"/>
          <w:szCs w:val="22"/>
        </w:rPr>
        <w:t>*inserir os objetivos específicos indicados no item 3</w:t>
      </w:r>
    </w:p>
    <w:p w14:paraId="2D01D257" w14:textId="77777777" w:rsidR="00954476" w:rsidRPr="0051172D" w:rsidRDefault="00954476" w:rsidP="00F93ED7">
      <w:pPr>
        <w:spacing w:line="360" w:lineRule="auto"/>
        <w:ind w:firstLine="567"/>
        <w:jc w:val="both"/>
        <w:rPr>
          <w:rFonts w:ascii="Arial Narrow" w:hAnsi="Arial Narrow" w:cs="Arial"/>
          <w:sz w:val="22"/>
          <w:szCs w:val="22"/>
        </w:rPr>
      </w:pPr>
    </w:p>
    <w:p w14:paraId="39EF30E4" w14:textId="77777777" w:rsidR="004B2C32" w:rsidRPr="00E335DA" w:rsidRDefault="00F93ED7" w:rsidP="00F93ED7">
      <w:pPr>
        <w:pStyle w:val="Corpodetexto"/>
        <w:pBdr>
          <w:left w:val="single" w:sz="4" w:space="1" w:color="C0C0C0"/>
          <w:bottom w:val="single" w:sz="4" w:space="1" w:color="C0C0C0"/>
        </w:pBdr>
        <w:spacing w:before="0"/>
        <w:jc w:val="both"/>
        <w:rPr>
          <w:rFonts w:ascii="Arial Narrow" w:hAnsi="Arial Narrow" w:cs="Arial"/>
          <w:color w:val="000000" w:themeColor="text1"/>
        </w:rPr>
      </w:pPr>
      <w:r w:rsidRPr="00E335DA">
        <w:rPr>
          <w:rFonts w:ascii="Arial Narrow" w:hAnsi="Arial Narrow" w:cs="Arial"/>
          <w:color w:val="000000" w:themeColor="text1"/>
        </w:rPr>
        <w:t>5. MATERIAL E MÉTODOS</w:t>
      </w:r>
    </w:p>
    <w:p w14:paraId="28337A24" w14:textId="77777777" w:rsidR="004B2C32" w:rsidRPr="00F93ED7" w:rsidRDefault="00AC6A6F" w:rsidP="00F93ED7">
      <w:pPr>
        <w:pStyle w:val="Corpodetexto3"/>
        <w:spacing w:after="0"/>
        <w:jc w:val="both"/>
        <w:rPr>
          <w:rFonts w:ascii="Arial Narrow" w:hAnsi="Arial Narrow" w:cs="Arial"/>
          <w:color w:val="0070C0"/>
          <w:sz w:val="18"/>
          <w:szCs w:val="18"/>
        </w:rPr>
      </w:pPr>
      <w:r w:rsidRPr="00F93ED7">
        <w:rPr>
          <w:rFonts w:ascii="Arial Narrow" w:hAnsi="Arial Narrow" w:cs="Arial"/>
          <w:color w:val="0070C0"/>
          <w:sz w:val="18"/>
          <w:szCs w:val="18"/>
        </w:rPr>
        <w:t>Descrever a metodologia empregada para a execução do projeto e como os objetivos serão alcançados</w:t>
      </w:r>
      <w:r w:rsidR="004B2C32" w:rsidRPr="00F93ED7">
        <w:rPr>
          <w:rFonts w:ascii="Arial Narrow" w:hAnsi="Arial Narrow" w:cs="Arial"/>
          <w:color w:val="0070C0"/>
          <w:sz w:val="18"/>
          <w:szCs w:val="18"/>
        </w:rPr>
        <w:t>.</w:t>
      </w:r>
      <w:r w:rsidR="00954476" w:rsidRPr="00F93ED7">
        <w:rPr>
          <w:rFonts w:ascii="Arial Narrow" w:hAnsi="Arial Narrow" w:cs="Arial"/>
          <w:color w:val="0070C0"/>
          <w:sz w:val="18"/>
          <w:szCs w:val="18"/>
        </w:rPr>
        <w:t xml:space="preserve"> Caso necess</w:t>
      </w:r>
      <w:r w:rsidR="00954476" w:rsidRPr="00F93ED7">
        <w:rPr>
          <w:rFonts w:ascii="Arial Narrow" w:hAnsi="Arial Narrow" w:cs="Arial"/>
          <w:color w:val="0070C0"/>
          <w:sz w:val="18"/>
          <w:szCs w:val="18"/>
          <w:lang w:val="pt-BR"/>
        </w:rPr>
        <w:t>ário, insira subitens para melhor apresentação da proposta.</w:t>
      </w:r>
    </w:p>
    <w:p w14:paraId="38069828" w14:textId="77777777" w:rsidR="00F93ED7" w:rsidRDefault="00F93ED7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007F9BD" w14:textId="77777777" w:rsidR="0051172D" w:rsidRPr="0051172D" w:rsidRDefault="0051172D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D04C53D" w14:textId="77777777" w:rsidR="00954476" w:rsidRPr="00E335DA" w:rsidRDefault="00F93ED7" w:rsidP="00F93ED7">
      <w:pPr>
        <w:pStyle w:val="Corpodetexto"/>
        <w:pBdr>
          <w:left w:val="single" w:sz="4" w:space="1" w:color="C0C0C0"/>
          <w:bottom w:val="single" w:sz="4" w:space="1" w:color="C0C0C0"/>
        </w:pBdr>
        <w:spacing w:before="0"/>
        <w:jc w:val="both"/>
        <w:rPr>
          <w:rFonts w:ascii="Arial Narrow" w:hAnsi="Arial Narrow" w:cs="Arial"/>
          <w:color w:val="000000" w:themeColor="text1"/>
        </w:rPr>
      </w:pPr>
      <w:r w:rsidRPr="00E335DA">
        <w:rPr>
          <w:rFonts w:ascii="Arial Narrow" w:hAnsi="Arial Narrow" w:cs="Arial"/>
          <w:color w:val="000000" w:themeColor="text1"/>
        </w:rPr>
        <w:t>6. RESULTADOS ESPERADOS</w:t>
      </w:r>
    </w:p>
    <w:p w14:paraId="3B0F9F7C" w14:textId="1701ED7D" w:rsidR="0014440D" w:rsidRPr="007C12E9" w:rsidRDefault="007C12E9" w:rsidP="007C12E9">
      <w:pPr>
        <w:jc w:val="both"/>
        <w:rPr>
          <w:rFonts w:ascii="Arial Narrow" w:hAnsi="Arial Narrow" w:cs="Arial"/>
          <w:color w:val="0070C0"/>
          <w:sz w:val="18"/>
          <w:szCs w:val="18"/>
        </w:rPr>
      </w:pPr>
      <w:r w:rsidRPr="007C12E9">
        <w:rPr>
          <w:rFonts w:ascii="Arial Narrow" w:hAnsi="Arial Narrow" w:cs="Arial"/>
          <w:color w:val="0070C0"/>
          <w:sz w:val="18"/>
          <w:szCs w:val="18"/>
        </w:rPr>
        <w:t>Devem ser relacionados aos objetivos propostos, com indicação de produto gerado, impacto para o desenvolvimento científico e tecnológico.</w:t>
      </w:r>
    </w:p>
    <w:p w14:paraId="2724B3B1" w14:textId="77777777" w:rsidR="0051172D" w:rsidRDefault="0051172D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4C5EF814" w14:textId="77777777" w:rsidR="00EF0AEB" w:rsidRPr="0051172D" w:rsidRDefault="00EF0AEB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460E5D19" w14:textId="77777777" w:rsidR="00954476" w:rsidRPr="00E335DA" w:rsidRDefault="00F93ED7" w:rsidP="00F93ED7">
      <w:pPr>
        <w:pStyle w:val="Corpodetexto"/>
        <w:pBdr>
          <w:left w:val="single" w:sz="4" w:space="1" w:color="C0C0C0"/>
          <w:bottom w:val="single" w:sz="4" w:space="1" w:color="C0C0C0"/>
        </w:pBdr>
        <w:spacing w:before="0"/>
        <w:jc w:val="both"/>
        <w:rPr>
          <w:rFonts w:ascii="Arial Narrow" w:hAnsi="Arial Narrow" w:cs="Arial"/>
          <w:color w:val="000000" w:themeColor="text1"/>
        </w:rPr>
      </w:pPr>
      <w:r w:rsidRPr="00E335DA">
        <w:rPr>
          <w:rFonts w:ascii="Arial Narrow" w:hAnsi="Arial Narrow" w:cs="Arial"/>
          <w:color w:val="000000" w:themeColor="text1"/>
        </w:rPr>
        <w:t>7. ORÇAMENTO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3439"/>
        <w:gridCol w:w="1575"/>
        <w:gridCol w:w="1917"/>
        <w:gridCol w:w="1897"/>
      </w:tblGrid>
      <w:tr w:rsidR="00954476" w:rsidRPr="0051172D" w14:paraId="0FE2A603" w14:textId="77777777">
        <w:tc>
          <w:tcPr>
            <w:tcW w:w="779" w:type="dxa"/>
            <w:shd w:val="clear" w:color="auto" w:fill="D9D9D9"/>
          </w:tcPr>
          <w:p w14:paraId="30167315" w14:textId="77777777" w:rsidR="00954476" w:rsidRPr="0051172D" w:rsidRDefault="00987C20" w:rsidP="00F93ED7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</w:t>
            </w:r>
            <w:r w:rsidR="00954476" w:rsidRPr="0051172D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tem</w:t>
            </w:r>
          </w:p>
        </w:tc>
        <w:tc>
          <w:tcPr>
            <w:tcW w:w="3686" w:type="dxa"/>
            <w:shd w:val="clear" w:color="auto" w:fill="D9D9D9"/>
          </w:tcPr>
          <w:p w14:paraId="6849AECA" w14:textId="77777777" w:rsidR="00954476" w:rsidRPr="0051172D" w:rsidRDefault="00954476" w:rsidP="00F93ED7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613" w:type="dxa"/>
            <w:shd w:val="clear" w:color="auto" w:fill="D9D9D9"/>
          </w:tcPr>
          <w:p w14:paraId="6DC36421" w14:textId="77777777" w:rsidR="00954476" w:rsidRPr="0051172D" w:rsidRDefault="00954476" w:rsidP="00F93ED7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026" w:type="dxa"/>
            <w:shd w:val="clear" w:color="auto" w:fill="D9D9D9"/>
          </w:tcPr>
          <w:p w14:paraId="7BE543A4" w14:textId="77777777" w:rsidR="00954476" w:rsidRPr="0051172D" w:rsidRDefault="00954476" w:rsidP="00F93ED7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Valor unitário (R$)</w:t>
            </w:r>
          </w:p>
        </w:tc>
        <w:tc>
          <w:tcPr>
            <w:tcW w:w="2026" w:type="dxa"/>
            <w:shd w:val="clear" w:color="auto" w:fill="D9D9D9"/>
          </w:tcPr>
          <w:p w14:paraId="2560DBF2" w14:textId="77777777" w:rsidR="00954476" w:rsidRPr="0051172D" w:rsidRDefault="00954476" w:rsidP="00F93ED7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Valor total (R$)</w:t>
            </w:r>
          </w:p>
        </w:tc>
      </w:tr>
      <w:tr w:rsidR="00954476" w:rsidRPr="0051172D" w14:paraId="2C4C4030" w14:textId="77777777">
        <w:tc>
          <w:tcPr>
            <w:tcW w:w="779" w:type="dxa"/>
          </w:tcPr>
          <w:p w14:paraId="0507856E" w14:textId="77777777" w:rsidR="00954476" w:rsidRPr="0051172D" w:rsidRDefault="00954476" w:rsidP="00F93ED7">
            <w:pPr>
              <w:spacing w:line="360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C967341" w14:textId="77777777" w:rsidR="00954476" w:rsidRPr="0051172D" w:rsidRDefault="00954476" w:rsidP="00F93ED7">
            <w:pPr>
              <w:spacing w:line="360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1613" w:type="dxa"/>
          </w:tcPr>
          <w:p w14:paraId="02D03120" w14:textId="77777777" w:rsidR="00954476" w:rsidRPr="0051172D" w:rsidRDefault="00954476" w:rsidP="00F93ED7">
            <w:pPr>
              <w:spacing w:line="360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26" w:type="dxa"/>
          </w:tcPr>
          <w:p w14:paraId="07F9480F" w14:textId="77777777" w:rsidR="00954476" w:rsidRPr="0051172D" w:rsidRDefault="00954476" w:rsidP="00F93ED7">
            <w:pPr>
              <w:spacing w:line="360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26" w:type="dxa"/>
          </w:tcPr>
          <w:p w14:paraId="014E1A1B" w14:textId="77777777" w:rsidR="00954476" w:rsidRPr="0051172D" w:rsidRDefault="00954476" w:rsidP="00F93ED7">
            <w:pPr>
              <w:spacing w:line="360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954476" w:rsidRPr="0051172D" w14:paraId="1D63621A" w14:textId="77777777">
        <w:tc>
          <w:tcPr>
            <w:tcW w:w="779" w:type="dxa"/>
          </w:tcPr>
          <w:p w14:paraId="0447397A" w14:textId="77777777" w:rsidR="00954476" w:rsidRPr="0051172D" w:rsidRDefault="00954476" w:rsidP="00F93ED7">
            <w:pPr>
              <w:spacing w:line="360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B74B2B5" w14:textId="77777777" w:rsidR="00954476" w:rsidRPr="0051172D" w:rsidRDefault="00954476" w:rsidP="00F93ED7">
            <w:pPr>
              <w:spacing w:line="360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1613" w:type="dxa"/>
          </w:tcPr>
          <w:p w14:paraId="06F8A07D" w14:textId="77777777" w:rsidR="00954476" w:rsidRPr="0051172D" w:rsidRDefault="00954476" w:rsidP="00F93ED7">
            <w:pPr>
              <w:spacing w:line="360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26" w:type="dxa"/>
          </w:tcPr>
          <w:p w14:paraId="0B31854C" w14:textId="77777777" w:rsidR="00954476" w:rsidRPr="0051172D" w:rsidRDefault="00954476" w:rsidP="00F93ED7">
            <w:pPr>
              <w:spacing w:line="360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26" w:type="dxa"/>
          </w:tcPr>
          <w:p w14:paraId="05D37CB2" w14:textId="77777777" w:rsidR="00954476" w:rsidRPr="0051172D" w:rsidRDefault="00954476" w:rsidP="00F93ED7">
            <w:pPr>
              <w:spacing w:line="360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987C20" w:rsidRPr="0051172D" w14:paraId="2D547D22" w14:textId="77777777">
        <w:tc>
          <w:tcPr>
            <w:tcW w:w="8104" w:type="dxa"/>
            <w:gridSpan w:val="4"/>
            <w:shd w:val="clear" w:color="auto" w:fill="D9D9D9"/>
          </w:tcPr>
          <w:p w14:paraId="08B74415" w14:textId="77777777" w:rsidR="00987C20" w:rsidRPr="0051172D" w:rsidRDefault="00987C20" w:rsidP="00F93ED7">
            <w:pPr>
              <w:spacing w:line="360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Valor global da proposta</w:t>
            </w:r>
          </w:p>
        </w:tc>
        <w:tc>
          <w:tcPr>
            <w:tcW w:w="2026" w:type="dxa"/>
            <w:shd w:val="clear" w:color="auto" w:fill="D9D9D9"/>
          </w:tcPr>
          <w:p w14:paraId="79BB9BCA" w14:textId="77777777" w:rsidR="00987C20" w:rsidRPr="0051172D" w:rsidRDefault="00987C20" w:rsidP="00F93ED7">
            <w:pPr>
              <w:spacing w:line="360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14:paraId="1D5158A5" w14:textId="77777777" w:rsidR="00954476" w:rsidRDefault="00954476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54C27CDE" w14:textId="77777777" w:rsidR="0051172D" w:rsidRPr="0051172D" w:rsidRDefault="0051172D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443D4310" w14:textId="77777777" w:rsidR="00987C20" w:rsidRPr="00E335DA" w:rsidRDefault="00987C20" w:rsidP="00F93ED7">
      <w:pPr>
        <w:pStyle w:val="Corpodetexto"/>
        <w:pBdr>
          <w:left w:val="single" w:sz="4" w:space="1" w:color="C0C0C0"/>
          <w:bottom w:val="single" w:sz="4" w:space="1" w:color="C0C0C0"/>
        </w:pBdr>
        <w:spacing w:before="0"/>
        <w:jc w:val="both"/>
        <w:rPr>
          <w:rFonts w:ascii="Arial Narrow" w:hAnsi="Arial Narrow" w:cs="Arial"/>
          <w:color w:val="000000" w:themeColor="text1"/>
        </w:rPr>
      </w:pPr>
      <w:r w:rsidRPr="00E335DA">
        <w:rPr>
          <w:rFonts w:ascii="Arial Narrow" w:hAnsi="Arial Narrow" w:cs="Arial"/>
          <w:color w:val="000000" w:themeColor="text1"/>
        </w:rPr>
        <w:t>7</w:t>
      </w:r>
      <w:r w:rsidR="00954476" w:rsidRPr="00E335DA">
        <w:rPr>
          <w:rFonts w:ascii="Arial Narrow" w:hAnsi="Arial Narrow" w:cs="Arial"/>
          <w:color w:val="000000" w:themeColor="text1"/>
        </w:rPr>
        <w:t>.</w:t>
      </w:r>
      <w:r w:rsidRPr="00E335DA">
        <w:rPr>
          <w:rFonts w:ascii="Arial Narrow" w:hAnsi="Arial Narrow" w:cs="Arial"/>
          <w:color w:val="000000" w:themeColor="text1"/>
        </w:rPr>
        <w:t>1</w:t>
      </w:r>
      <w:r w:rsidR="00954476" w:rsidRPr="00E335DA">
        <w:rPr>
          <w:rFonts w:ascii="Arial Narrow" w:hAnsi="Arial Narrow" w:cs="Arial"/>
          <w:color w:val="000000" w:themeColor="text1"/>
        </w:rPr>
        <w:t xml:space="preserve"> Viabilidade de execução </w:t>
      </w:r>
      <w:r w:rsidRPr="00E335DA">
        <w:rPr>
          <w:rFonts w:ascii="Arial Narrow" w:hAnsi="Arial Narrow" w:cs="Arial"/>
          <w:color w:val="000000" w:themeColor="text1"/>
        </w:rPr>
        <w:t>do projeto</w:t>
      </w:r>
    </w:p>
    <w:p w14:paraId="7D42A4A9" w14:textId="77777777" w:rsidR="00987C20" w:rsidRPr="00F93ED7" w:rsidRDefault="00987C20" w:rsidP="00F93ED7">
      <w:pPr>
        <w:spacing w:line="276" w:lineRule="auto"/>
        <w:ind w:hanging="2"/>
        <w:jc w:val="both"/>
        <w:rPr>
          <w:rFonts w:ascii="Arial Narrow" w:hAnsi="Arial Narrow" w:cs="Arial"/>
          <w:color w:val="0070C0"/>
          <w:sz w:val="18"/>
          <w:szCs w:val="18"/>
        </w:rPr>
      </w:pPr>
      <w:r w:rsidRPr="00F93ED7">
        <w:rPr>
          <w:rFonts w:ascii="Arial Narrow" w:hAnsi="Arial Narrow" w:cs="Arial"/>
          <w:color w:val="0070C0"/>
          <w:sz w:val="18"/>
          <w:szCs w:val="18"/>
          <w:lang w:val="x-none"/>
        </w:rPr>
        <w:t>Descrever a infraestrutura, financiamento (incluindo o n</w:t>
      </w:r>
      <w:r w:rsidRPr="00F93ED7">
        <w:rPr>
          <w:rFonts w:ascii="Arial Narrow" w:hAnsi="Arial Narrow" w:cs="Arial"/>
          <w:color w:val="0070C0"/>
          <w:sz w:val="18"/>
          <w:szCs w:val="18"/>
        </w:rPr>
        <w:t>ú</w:t>
      </w:r>
      <w:r w:rsidRPr="00F93ED7">
        <w:rPr>
          <w:rFonts w:ascii="Arial Narrow" w:hAnsi="Arial Narrow" w:cs="Arial"/>
          <w:color w:val="0070C0"/>
          <w:sz w:val="18"/>
          <w:szCs w:val="18"/>
          <w:lang w:val="x-none"/>
        </w:rPr>
        <w:t>mero de processo da ag</w:t>
      </w:r>
      <w:r w:rsidRPr="00F93ED7">
        <w:rPr>
          <w:rFonts w:ascii="Arial Narrow" w:hAnsi="Arial Narrow" w:cs="Arial"/>
          <w:color w:val="0070C0"/>
          <w:sz w:val="18"/>
          <w:szCs w:val="18"/>
        </w:rPr>
        <w:t>ência de fomento)</w:t>
      </w:r>
      <w:r w:rsidRPr="00F93ED7">
        <w:rPr>
          <w:rFonts w:ascii="Arial Narrow" w:hAnsi="Arial Narrow" w:cs="Arial"/>
          <w:color w:val="0070C0"/>
          <w:sz w:val="18"/>
          <w:szCs w:val="18"/>
          <w:lang w:val="x-none"/>
        </w:rPr>
        <w:t xml:space="preserve"> e parcerias dispon</w:t>
      </w:r>
      <w:r w:rsidRPr="00F93ED7">
        <w:rPr>
          <w:rFonts w:ascii="Arial Narrow" w:hAnsi="Arial Narrow" w:cs="Arial"/>
          <w:color w:val="0070C0"/>
          <w:sz w:val="18"/>
          <w:szCs w:val="18"/>
        </w:rPr>
        <w:t>íveis para execução do projeto.</w:t>
      </w:r>
    </w:p>
    <w:p w14:paraId="00B3DE29" w14:textId="77777777" w:rsidR="0051172D" w:rsidRDefault="0051172D" w:rsidP="00F93ED7">
      <w:pPr>
        <w:spacing w:line="276" w:lineRule="auto"/>
        <w:ind w:hanging="2"/>
        <w:jc w:val="both"/>
        <w:rPr>
          <w:rFonts w:ascii="Arial Narrow" w:hAnsi="Arial Narrow" w:cs="Arial"/>
          <w:sz w:val="22"/>
          <w:szCs w:val="22"/>
        </w:rPr>
      </w:pPr>
    </w:p>
    <w:p w14:paraId="0F5E7AA1" w14:textId="77777777" w:rsidR="00F93ED7" w:rsidRDefault="00F93ED7" w:rsidP="00F93ED7">
      <w:pPr>
        <w:spacing w:line="276" w:lineRule="auto"/>
        <w:ind w:hanging="2"/>
        <w:jc w:val="both"/>
        <w:rPr>
          <w:rFonts w:ascii="Arial Narrow" w:hAnsi="Arial Narrow" w:cs="Arial"/>
          <w:sz w:val="22"/>
          <w:szCs w:val="22"/>
        </w:rPr>
      </w:pPr>
    </w:p>
    <w:p w14:paraId="36931AA7" w14:textId="77777777" w:rsidR="0051172D" w:rsidRPr="0051172D" w:rsidRDefault="0051172D" w:rsidP="00F93ED7">
      <w:pPr>
        <w:spacing w:line="276" w:lineRule="auto"/>
        <w:ind w:hanging="2"/>
        <w:jc w:val="both"/>
        <w:rPr>
          <w:rFonts w:ascii="Arial Narrow" w:hAnsi="Arial Narrow" w:cs="Arial"/>
          <w:sz w:val="22"/>
          <w:szCs w:val="22"/>
          <w:lang w:val="x-none"/>
        </w:rPr>
      </w:pPr>
    </w:p>
    <w:p w14:paraId="4472456F" w14:textId="77777777" w:rsidR="00954476" w:rsidRPr="00E335DA" w:rsidRDefault="00987C20" w:rsidP="00F93ED7">
      <w:pPr>
        <w:pStyle w:val="Corpodetexto"/>
        <w:pBdr>
          <w:left w:val="single" w:sz="4" w:space="1" w:color="C0C0C0"/>
          <w:bottom w:val="single" w:sz="4" w:space="1" w:color="C0C0C0"/>
        </w:pBdr>
        <w:spacing w:before="0"/>
        <w:jc w:val="both"/>
        <w:rPr>
          <w:rFonts w:ascii="Arial Narrow" w:hAnsi="Arial Narrow" w:cs="Arial"/>
          <w:color w:val="000000" w:themeColor="text1"/>
        </w:rPr>
      </w:pPr>
      <w:r w:rsidRPr="00E335DA">
        <w:rPr>
          <w:rFonts w:ascii="Arial Narrow" w:hAnsi="Arial Narrow" w:cs="Arial"/>
          <w:color w:val="000000" w:themeColor="text1"/>
        </w:rPr>
        <w:t>7.2 A</w:t>
      </w:r>
      <w:r w:rsidR="00954476" w:rsidRPr="00E335DA">
        <w:rPr>
          <w:rFonts w:ascii="Arial Narrow" w:hAnsi="Arial Narrow" w:cs="Arial"/>
          <w:color w:val="000000" w:themeColor="text1"/>
        </w:rPr>
        <w:t>derência</w:t>
      </w:r>
      <w:r w:rsidRPr="00E335DA">
        <w:rPr>
          <w:rFonts w:ascii="Arial Narrow" w:hAnsi="Arial Narrow" w:cs="Arial"/>
          <w:color w:val="000000" w:themeColor="text1"/>
        </w:rPr>
        <w:t xml:space="preserve"> do projeto aos Objetivos do Desenvolvimento Sustentável (ODS)</w:t>
      </w:r>
    </w:p>
    <w:p w14:paraId="6EDE7D80" w14:textId="77777777" w:rsidR="0051172D" w:rsidRPr="00F93ED7" w:rsidRDefault="0051172D" w:rsidP="00F93ED7">
      <w:pPr>
        <w:spacing w:line="360" w:lineRule="auto"/>
        <w:jc w:val="both"/>
        <w:rPr>
          <w:rFonts w:ascii="Arial Narrow" w:hAnsi="Arial Narrow" w:cs="Arial"/>
          <w:b/>
          <w:bCs/>
          <w:color w:val="0070C0"/>
          <w:sz w:val="18"/>
          <w:szCs w:val="18"/>
        </w:rPr>
      </w:pPr>
      <w:r w:rsidRPr="00F93ED7">
        <w:rPr>
          <w:rFonts w:ascii="Arial Narrow" w:hAnsi="Arial Narrow" w:cs="Arial"/>
          <w:color w:val="0070C0"/>
          <w:sz w:val="18"/>
          <w:szCs w:val="18"/>
          <w:lang w:val="x-none"/>
        </w:rPr>
        <w:t>Contextualizar a contribui</w:t>
      </w:r>
      <w:r w:rsidRPr="00F93ED7">
        <w:rPr>
          <w:rFonts w:ascii="Arial Narrow" w:hAnsi="Arial Narrow" w:cs="Arial"/>
          <w:color w:val="0070C0"/>
          <w:sz w:val="18"/>
          <w:szCs w:val="18"/>
        </w:rPr>
        <w:t>ção do projeto para o alcance de ODS preconizadas pela ONU (https://brasil.un.org/pt-br/sdgs)</w:t>
      </w:r>
      <w:r w:rsidRPr="00F93ED7">
        <w:rPr>
          <w:rFonts w:ascii="Arial Narrow" w:hAnsi="Arial Narrow" w:cs="Arial"/>
          <w:color w:val="0070C0"/>
          <w:sz w:val="18"/>
          <w:szCs w:val="18"/>
          <w:lang w:val="x-none"/>
        </w:rPr>
        <w:t>.</w:t>
      </w:r>
    </w:p>
    <w:p w14:paraId="688190F5" w14:textId="77777777" w:rsidR="00954476" w:rsidRPr="0051172D" w:rsidRDefault="00987C20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51172D">
        <w:rPr>
          <w:rFonts w:ascii="Arial Narrow" w:hAnsi="Arial Narrow" w:cs="Arial"/>
          <w:b/>
          <w:bCs/>
          <w:sz w:val="22"/>
          <w:szCs w:val="22"/>
        </w:rPr>
        <w:t>Tema estratégico:</w:t>
      </w:r>
      <w:r w:rsidRPr="0051172D">
        <w:rPr>
          <w:rFonts w:ascii="Arial Narrow" w:hAnsi="Arial Narrow" w:cs="Arial"/>
          <w:sz w:val="22"/>
          <w:szCs w:val="22"/>
        </w:rPr>
        <w:t xml:space="preserve"> </w:t>
      </w:r>
      <w:r w:rsidR="0051172D">
        <w:rPr>
          <w:rFonts w:ascii="Arial Narrow" w:hAnsi="Arial Narrow" w:cs="Arial"/>
          <w:sz w:val="22"/>
          <w:szCs w:val="22"/>
        </w:rPr>
        <w:t xml:space="preserve">(exemplo: </w:t>
      </w:r>
      <w:r w:rsidR="00B45F1C" w:rsidRPr="0051172D">
        <w:rPr>
          <w:rFonts w:ascii="Arial Narrow" w:hAnsi="Arial Narrow" w:cs="Arial"/>
          <w:sz w:val="22"/>
          <w:szCs w:val="22"/>
        </w:rPr>
        <w:t>Promoção da agricultura sustentável</w:t>
      </w:r>
      <w:r w:rsidR="0051172D">
        <w:rPr>
          <w:rFonts w:ascii="Arial Narrow" w:hAnsi="Arial Narrow" w:cs="Arial"/>
          <w:sz w:val="22"/>
          <w:szCs w:val="22"/>
        </w:rPr>
        <w:t>)</w:t>
      </w:r>
    </w:p>
    <w:p w14:paraId="4DA2F1C7" w14:textId="77777777" w:rsidR="00B45F1C" w:rsidRDefault="00B45F1C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51172D">
        <w:rPr>
          <w:rFonts w:ascii="Arial Narrow" w:hAnsi="Arial Narrow" w:cs="Arial"/>
          <w:b/>
          <w:bCs/>
          <w:sz w:val="22"/>
          <w:szCs w:val="22"/>
        </w:rPr>
        <w:t>Identificação da ODS:</w:t>
      </w:r>
      <w:r w:rsidRPr="0051172D">
        <w:rPr>
          <w:rFonts w:ascii="Arial Narrow" w:hAnsi="Arial Narrow" w:cs="Arial"/>
          <w:sz w:val="22"/>
          <w:szCs w:val="22"/>
        </w:rPr>
        <w:t xml:space="preserve"> (exemplo</w:t>
      </w:r>
      <w:r w:rsidR="0051172D">
        <w:rPr>
          <w:rFonts w:ascii="Arial Narrow" w:hAnsi="Arial Narrow" w:cs="Arial"/>
          <w:sz w:val="22"/>
          <w:szCs w:val="22"/>
        </w:rPr>
        <w:t>:</w:t>
      </w:r>
      <w:r w:rsidRPr="0051172D">
        <w:rPr>
          <w:rFonts w:ascii="Arial Narrow" w:hAnsi="Arial Narrow" w:cs="Arial"/>
          <w:sz w:val="22"/>
          <w:szCs w:val="22"/>
        </w:rPr>
        <w:t xml:space="preserve"> ODS 2 – Fome Zero e Agricultura Sustentável)</w:t>
      </w:r>
    </w:p>
    <w:p w14:paraId="7F2232E9" w14:textId="77777777" w:rsidR="00F93ED7" w:rsidRPr="004569D6" w:rsidRDefault="004569D6" w:rsidP="00F93ED7">
      <w:pPr>
        <w:spacing w:line="36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569D6">
        <w:rPr>
          <w:rFonts w:ascii="Arial Narrow" w:hAnsi="Arial Narrow" w:cs="Arial"/>
          <w:b/>
          <w:bCs/>
          <w:sz w:val="22"/>
          <w:szCs w:val="22"/>
        </w:rPr>
        <w:t>Breve contextualização:</w:t>
      </w:r>
    </w:p>
    <w:p w14:paraId="5E0809C2" w14:textId="77777777" w:rsidR="0014440D" w:rsidRDefault="0014440D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56B2DB7" w14:textId="77777777" w:rsidR="00F93ED7" w:rsidRPr="0051172D" w:rsidRDefault="00F93ED7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2BC5C84F" w14:textId="77777777" w:rsidR="00AC6A6F" w:rsidRPr="00E335DA" w:rsidRDefault="004569D6" w:rsidP="00F93ED7">
      <w:pPr>
        <w:pStyle w:val="Corpodetexto"/>
        <w:pBdr>
          <w:left w:val="single" w:sz="4" w:space="1" w:color="C0C0C0"/>
          <w:bottom w:val="single" w:sz="4" w:space="1" w:color="C0C0C0"/>
        </w:pBdr>
        <w:spacing w:before="0"/>
        <w:jc w:val="both"/>
        <w:rPr>
          <w:rFonts w:ascii="Arial Narrow" w:hAnsi="Arial Narrow" w:cs="Arial"/>
          <w:color w:val="000000" w:themeColor="text1"/>
        </w:rPr>
      </w:pPr>
      <w:r w:rsidRPr="00E335DA">
        <w:rPr>
          <w:rFonts w:ascii="Arial Narrow" w:hAnsi="Arial Narrow" w:cs="Arial"/>
          <w:color w:val="000000" w:themeColor="text1"/>
        </w:rPr>
        <w:t>8.CRONOGRAMA DE EXECUÇÃO</w:t>
      </w:r>
    </w:p>
    <w:p w14:paraId="5DA237B8" w14:textId="77777777" w:rsidR="00AC6A6F" w:rsidRPr="00F93ED7" w:rsidRDefault="00AC6A6F" w:rsidP="00F93ED7">
      <w:pPr>
        <w:pStyle w:val="Corpodetexto3"/>
        <w:spacing w:after="0"/>
        <w:jc w:val="both"/>
        <w:rPr>
          <w:rFonts w:ascii="Arial Narrow" w:hAnsi="Arial Narrow" w:cs="Arial"/>
          <w:color w:val="0070C0"/>
          <w:sz w:val="18"/>
          <w:szCs w:val="18"/>
        </w:rPr>
      </w:pPr>
      <w:r w:rsidRPr="00F93ED7">
        <w:rPr>
          <w:rFonts w:ascii="Arial Narrow" w:hAnsi="Arial Narrow" w:cs="Arial"/>
          <w:color w:val="0070C0"/>
          <w:sz w:val="18"/>
          <w:szCs w:val="18"/>
        </w:rPr>
        <w:t>Preencher o quadro abaixo.</w:t>
      </w:r>
    </w:p>
    <w:p w14:paraId="33407073" w14:textId="77777777" w:rsidR="00F93ED7" w:rsidRDefault="00F93ED7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4A26C71D" w14:textId="77777777" w:rsidR="00AC6A6F" w:rsidRPr="004569D6" w:rsidRDefault="00AC6A6F" w:rsidP="00F93ED7">
      <w:pPr>
        <w:spacing w:line="36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569D6">
        <w:rPr>
          <w:rFonts w:ascii="Arial Narrow" w:hAnsi="Arial Narrow" w:cs="Arial"/>
          <w:b/>
          <w:bCs/>
          <w:sz w:val="22"/>
          <w:szCs w:val="22"/>
        </w:rPr>
        <w:t>Ano I</w:t>
      </w:r>
    </w:p>
    <w:tbl>
      <w:tblPr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3"/>
        <w:gridCol w:w="607"/>
        <w:gridCol w:w="608"/>
        <w:gridCol w:w="608"/>
        <w:gridCol w:w="608"/>
        <w:gridCol w:w="609"/>
        <w:gridCol w:w="608"/>
        <w:gridCol w:w="608"/>
        <w:gridCol w:w="608"/>
        <w:gridCol w:w="608"/>
        <w:gridCol w:w="608"/>
        <w:gridCol w:w="608"/>
        <w:gridCol w:w="608"/>
      </w:tblGrid>
      <w:tr w:rsidR="00AC6A6F" w:rsidRPr="0051172D" w14:paraId="1E82CBBE" w14:textId="77777777" w:rsidTr="002F7B64">
        <w:tc>
          <w:tcPr>
            <w:tcW w:w="2373" w:type="dxa"/>
            <w:vMerge w:val="restart"/>
            <w:vAlign w:val="center"/>
          </w:tcPr>
          <w:p w14:paraId="4CB18D7C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Atividade</w:t>
            </w:r>
          </w:p>
        </w:tc>
        <w:tc>
          <w:tcPr>
            <w:tcW w:w="7296" w:type="dxa"/>
            <w:gridSpan w:val="12"/>
          </w:tcPr>
          <w:p w14:paraId="528DA1BE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Mês</w:t>
            </w:r>
          </w:p>
        </w:tc>
      </w:tr>
      <w:tr w:rsidR="00AC6A6F" w:rsidRPr="0051172D" w14:paraId="20B4E859" w14:textId="77777777" w:rsidTr="002F7B64">
        <w:tc>
          <w:tcPr>
            <w:tcW w:w="2373" w:type="dxa"/>
            <w:vMerge/>
          </w:tcPr>
          <w:p w14:paraId="1ACF0A13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7" w:type="dxa"/>
          </w:tcPr>
          <w:p w14:paraId="13C22A69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1</w:t>
            </w:r>
          </w:p>
        </w:tc>
        <w:tc>
          <w:tcPr>
            <w:tcW w:w="608" w:type="dxa"/>
          </w:tcPr>
          <w:p w14:paraId="1AE1B7C4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2</w:t>
            </w:r>
          </w:p>
        </w:tc>
        <w:tc>
          <w:tcPr>
            <w:tcW w:w="608" w:type="dxa"/>
          </w:tcPr>
          <w:p w14:paraId="6053A7D4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045A50C1" w14:textId="77777777" w:rsidR="00AC6A6F" w:rsidRPr="0051172D" w:rsidRDefault="00AC6A6F" w:rsidP="00F93ED7">
            <w:pPr>
              <w:numPr>
                <w:ilvl w:val="12"/>
                <w:numId w:val="0"/>
              </w:numPr>
              <w:ind w:right="-149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4</w:t>
            </w:r>
          </w:p>
        </w:tc>
        <w:tc>
          <w:tcPr>
            <w:tcW w:w="609" w:type="dxa"/>
          </w:tcPr>
          <w:p w14:paraId="17D89C56" w14:textId="77777777" w:rsidR="00AC6A6F" w:rsidRPr="0051172D" w:rsidRDefault="00AC6A6F" w:rsidP="00F93ED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6BF246C3" w14:textId="77777777" w:rsidR="00AC6A6F" w:rsidRPr="0051172D" w:rsidRDefault="00AC6A6F" w:rsidP="00F93ED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6</w:t>
            </w:r>
          </w:p>
        </w:tc>
        <w:tc>
          <w:tcPr>
            <w:tcW w:w="608" w:type="dxa"/>
          </w:tcPr>
          <w:p w14:paraId="48919788" w14:textId="77777777" w:rsidR="00AC6A6F" w:rsidRPr="0051172D" w:rsidRDefault="00AC6A6F" w:rsidP="00F93ED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7</w:t>
            </w:r>
          </w:p>
        </w:tc>
        <w:tc>
          <w:tcPr>
            <w:tcW w:w="608" w:type="dxa"/>
          </w:tcPr>
          <w:p w14:paraId="146F1D71" w14:textId="77777777" w:rsidR="00AC6A6F" w:rsidRPr="0051172D" w:rsidRDefault="00AC6A6F" w:rsidP="00F93ED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8</w:t>
            </w:r>
          </w:p>
        </w:tc>
        <w:tc>
          <w:tcPr>
            <w:tcW w:w="608" w:type="dxa"/>
          </w:tcPr>
          <w:p w14:paraId="05C93426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9</w:t>
            </w:r>
          </w:p>
        </w:tc>
        <w:tc>
          <w:tcPr>
            <w:tcW w:w="608" w:type="dxa"/>
          </w:tcPr>
          <w:p w14:paraId="12E23CD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10</w:t>
            </w:r>
          </w:p>
        </w:tc>
        <w:tc>
          <w:tcPr>
            <w:tcW w:w="608" w:type="dxa"/>
          </w:tcPr>
          <w:p w14:paraId="0C44F64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11</w:t>
            </w:r>
          </w:p>
        </w:tc>
        <w:tc>
          <w:tcPr>
            <w:tcW w:w="608" w:type="dxa"/>
          </w:tcPr>
          <w:p w14:paraId="4CA9948E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12</w:t>
            </w:r>
          </w:p>
        </w:tc>
      </w:tr>
      <w:tr w:rsidR="00AC6A6F" w:rsidRPr="0051172D" w14:paraId="197F2196" w14:textId="77777777" w:rsidTr="002F7B64">
        <w:tc>
          <w:tcPr>
            <w:tcW w:w="2373" w:type="dxa"/>
          </w:tcPr>
          <w:p w14:paraId="5742733A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/>
            <w:vAlign w:val="center"/>
          </w:tcPr>
          <w:p w14:paraId="2B4B4A31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026A16A4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3AF34714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21FA984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FFFFFF"/>
            <w:vAlign w:val="center"/>
          </w:tcPr>
          <w:p w14:paraId="25B05CEB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79E972A4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BE00487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C1A67C4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C0B90F0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32C40CA6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625FE6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A9D241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AC6A6F" w:rsidRPr="0051172D" w14:paraId="0A03C4DC" w14:textId="77777777" w:rsidTr="002F7B64">
        <w:tc>
          <w:tcPr>
            <w:tcW w:w="2373" w:type="dxa"/>
          </w:tcPr>
          <w:p w14:paraId="3D38420C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/>
            <w:vAlign w:val="center"/>
          </w:tcPr>
          <w:p w14:paraId="324A95EF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7266C7EA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6C1050E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48FC48D1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FFFFFF"/>
            <w:vAlign w:val="center"/>
          </w:tcPr>
          <w:p w14:paraId="11825BDC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510AC9E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5F0B1F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DE7D454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1C96990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6E3AB5B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7318711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72177C2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AC6A6F" w:rsidRPr="0051172D" w14:paraId="3EADE0F0" w14:textId="77777777" w:rsidTr="002F7B64">
        <w:tc>
          <w:tcPr>
            <w:tcW w:w="2373" w:type="dxa"/>
          </w:tcPr>
          <w:p w14:paraId="4DA3DECC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/>
            <w:vAlign w:val="center"/>
          </w:tcPr>
          <w:p w14:paraId="22A71EC3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0053F2D7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2F97C6F9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6CB9000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FFFFFF"/>
            <w:vAlign w:val="center"/>
          </w:tcPr>
          <w:p w14:paraId="1042A592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67D69F23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FA3FE66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41634C1F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96C1C87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38F23A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557E237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78E06F7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AC6A6F" w:rsidRPr="0051172D" w14:paraId="4495FD0A" w14:textId="77777777" w:rsidTr="002F7B64">
        <w:tc>
          <w:tcPr>
            <w:tcW w:w="2373" w:type="dxa"/>
          </w:tcPr>
          <w:p w14:paraId="2F9B1B4C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/>
            <w:vAlign w:val="center"/>
          </w:tcPr>
          <w:p w14:paraId="6C7310B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1555421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02D4CE03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38F00D46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FFFFFF"/>
            <w:vAlign w:val="center"/>
          </w:tcPr>
          <w:p w14:paraId="6C3A1B82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0C3E3C59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4A9DC80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20F4FAB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4070238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90F7B56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51FB59CC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32B0D2DB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AC6A6F" w:rsidRPr="0051172D" w14:paraId="2DCB26DB" w14:textId="77777777" w:rsidTr="002F7B64">
        <w:tc>
          <w:tcPr>
            <w:tcW w:w="2373" w:type="dxa"/>
          </w:tcPr>
          <w:p w14:paraId="49194E89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7" w:type="dxa"/>
            <w:vAlign w:val="center"/>
          </w:tcPr>
          <w:p w14:paraId="6AE6B8CE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304CAB47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853809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679B4E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14:paraId="061D6EF7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3236AEEE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76E1B8F3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4C812FF9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31A3A4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703B6374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31633DEC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474B460C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14:paraId="659E79FF" w14:textId="77777777" w:rsidR="004569D6" w:rsidRDefault="004569D6" w:rsidP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0BBB0EB2" w14:textId="77777777" w:rsidR="00AC6A6F" w:rsidRPr="004569D6" w:rsidRDefault="00AC6A6F" w:rsidP="00F93ED7">
      <w:pPr>
        <w:spacing w:line="36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569D6">
        <w:rPr>
          <w:rFonts w:ascii="Arial Narrow" w:hAnsi="Arial Narrow" w:cs="Arial"/>
          <w:b/>
          <w:bCs/>
          <w:sz w:val="22"/>
          <w:szCs w:val="22"/>
        </w:rPr>
        <w:t>Ano II</w:t>
      </w:r>
    </w:p>
    <w:tbl>
      <w:tblPr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3"/>
        <w:gridCol w:w="607"/>
        <w:gridCol w:w="608"/>
        <w:gridCol w:w="608"/>
        <w:gridCol w:w="608"/>
        <w:gridCol w:w="609"/>
        <w:gridCol w:w="608"/>
        <w:gridCol w:w="608"/>
        <w:gridCol w:w="608"/>
        <w:gridCol w:w="608"/>
        <w:gridCol w:w="608"/>
        <w:gridCol w:w="608"/>
        <w:gridCol w:w="608"/>
      </w:tblGrid>
      <w:tr w:rsidR="00AC6A6F" w:rsidRPr="0051172D" w14:paraId="7E542FEB" w14:textId="77777777" w:rsidTr="002F7B64">
        <w:tc>
          <w:tcPr>
            <w:tcW w:w="2373" w:type="dxa"/>
            <w:vMerge w:val="restart"/>
            <w:vAlign w:val="center"/>
          </w:tcPr>
          <w:p w14:paraId="222F7B16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Atividade</w:t>
            </w:r>
          </w:p>
        </w:tc>
        <w:tc>
          <w:tcPr>
            <w:tcW w:w="7296" w:type="dxa"/>
            <w:gridSpan w:val="12"/>
          </w:tcPr>
          <w:p w14:paraId="1291CC3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Mês</w:t>
            </w:r>
          </w:p>
        </w:tc>
      </w:tr>
      <w:tr w:rsidR="00AC6A6F" w:rsidRPr="0051172D" w14:paraId="5FBEAD65" w14:textId="77777777" w:rsidTr="002F7B64">
        <w:tc>
          <w:tcPr>
            <w:tcW w:w="2373" w:type="dxa"/>
            <w:vMerge/>
          </w:tcPr>
          <w:p w14:paraId="7EBF57AF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7" w:type="dxa"/>
          </w:tcPr>
          <w:p w14:paraId="0D93C472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1</w:t>
            </w:r>
          </w:p>
        </w:tc>
        <w:tc>
          <w:tcPr>
            <w:tcW w:w="608" w:type="dxa"/>
          </w:tcPr>
          <w:p w14:paraId="78E4043B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2</w:t>
            </w:r>
          </w:p>
        </w:tc>
        <w:tc>
          <w:tcPr>
            <w:tcW w:w="608" w:type="dxa"/>
          </w:tcPr>
          <w:p w14:paraId="5E833BD3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6B9AF92C" w14:textId="77777777" w:rsidR="00AC6A6F" w:rsidRPr="0051172D" w:rsidRDefault="00AC6A6F" w:rsidP="00F93ED7">
            <w:pPr>
              <w:numPr>
                <w:ilvl w:val="12"/>
                <w:numId w:val="0"/>
              </w:numPr>
              <w:ind w:right="-149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4</w:t>
            </w:r>
          </w:p>
        </w:tc>
        <w:tc>
          <w:tcPr>
            <w:tcW w:w="609" w:type="dxa"/>
          </w:tcPr>
          <w:p w14:paraId="3355FFED" w14:textId="77777777" w:rsidR="00AC6A6F" w:rsidRPr="0051172D" w:rsidRDefault="00AC6A6F" w:rsidP="00F93ED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0547F301" w14:textId="77777777" w:rsidR="00AC6A6F" w:rsidRPr="0051172D" w:rsidRDefault="00AC6A6F" w:rsidP="00F93ED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6</w:t>
            </w:r>
          </w:p>
        </w:tc>
        <w:tc>
          <w:tcPr>
            <w:tcW w:w="608" w:type="dxa"/>
          </w:tcPr>
          <w:p w14:paraId="344220EA" w14:textId="77777777" w:rsidR="00AC6A6F" w:rsidRPr="0051172D" w:rsidRDefault="00AC6A6F" w:rsidP="00F93ED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7</w:t>
            </w:r>
          </w:p>
        </w:tc>
        <w:tc>
          <w:tcPr>
            <w:tcW w:w="608" w:type="dxa"/>
          </w:tcPr>
          <w:p w14:paraId="67F589A5" w14:textId="77777777" w:rsidR="00AC6A6F" w:rsidRPr="0051172D" w:rsidRDefault="00AC6A6F" w:rsidP="00F93ED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8</w:t>
            </w:r>
          </w:p>
        </w:tc>
        <w:tc>
          <w:tcPr>
            <w:tcW w:w="608" w:type="dxa"/>
          </w:tcPr>
          <w:p w14:paraId="51AE7A93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9</w:t>
            </w:r>
          </w:p>
        </w:tc>
        <w:tc>
          <w:tcPr>
            <w:tcW w:w="608" w:type="dxa"/>
          </w:tcPr>
          <w:p w14:paraId="2DA12801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10</w:t>
            </w:r>
          </w:p>
        </w:tc>
        <w:tc>
          <w:tcPr>
            <w:tcW w:w="608" w:type="dxa"/>
          </w:tcPr>
          <w:p w14:paraId="1A887699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11</w:t>
            </w:r>
          </w:p>
        </w:tc>
        <w:tc>
          <w:tcPr>
            <w:tcW w:w="608" w:type="dxa"/>
          </w:tcPr>
          <w:p w14:paraId="003A82F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1172D">
              <w:rPr>
                <w:rFonts w:ascii="Arial Narrow" w:eastAsia="Calibri" w:hAnsi="Arial Narrow" w:cs="Arial"/>
                <w:sz w:val="22"/>
                <w:szCs w:val="22"/>
              </w:rPr>
              <w:t>12</w:t>
            </w:r>
          </w:p>
        </w:tc>
      </w:tr>
      <w:tr w:rsidR="00AC6A6F" w:rsidRPr="0051172D" w14:paraId="4DD066EA" w14:textId="77777777" w:rsidTr="002F7B64">
        <w:tc>
          <w:tcPr>
            <w:tcW w:w="2373" w:type="dxa"/>
          </w:tcPr>
          <w:p w14:paraId="310EE4F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/>
            <w:vAlign w:val="center"/>
          </w:tcPr>
          <w:p w14:paraId="2372C7D3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0568B94E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1D999C09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2903CFA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FFFFFF"/>
            <w:vAlign w:val="center"/>
          </w:tcPr>
          <w:p w14:paraId="1242E17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2AD13062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3639ED61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7546A8B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C883B34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153F22A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C7DF88C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57B4CAAE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AC6A6F" w:rsidRPr="0051172D" w14:paraId="63EC03C1" w14:textId="77777777" w:rsidTr="002F7B64">
        <w:tc>
          <w:tcPr>
            <w:tcW w:w="2373" w:type="dxa"/>
          </w:tcPr>
          <w:p w14:paraId="4F08FE3E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/>
            <w:vAlign w:val="center"/>
          </w:tcPr>
          <w:p w14:paraId="270E6532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6E4CEC61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18152E71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7FA3596C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FFFFFF"/>
            <w:vAlign w:val="center"/>
          </w:tcPr>
          <w:p w14:paraId="38AA832A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0076B090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46030AB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5937FE57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54253C53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33882B7F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9F97DD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435D0DE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AC6A6F" w:rsidRPr="0051172D" w14:paraId="34833025" w14:textId="77777777" w:rsidTr="002F7B64">
        <w:tc>
          <w:tcPr>
            <w:tcW w:w="2373" w:type="dxa"/>
          </w:tcPr>
          <w:p w14:paraId="7058E7F7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/>
            <w:vAlign w:val="center"/>
          </w:tcPr>
          <w:p w14:paraId="1DC7DB4E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1734FA7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66791A0B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4EE8F309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FFFFFF"/>
            <w:vAlign w:val="center"/>
          </w:tcPr>
          <w:p w14:paraId="59C06E5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46560A26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DD02806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59C4E50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38752EB3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28D687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5EE46A0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11818FC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AC6A6F" w:rsidRPr="0051172D" w14:paraId="0CB3DD11" w14:textId="77777777" w:rsidTr="002F7B64">
        <w:tc>
          <w:tcPr>
            <w:tcW w:w="2373" w:type="dxa"/>
          </w:tcPr>
          <w:p w14:paraId="27DABAE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/>
            <w:vAlign w:val="center"/>
          </w:tcPr>
          <w:p w14:paraId="0D412A5B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180290E5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357D5EA2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25A4449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FFFFFF"/>
            <w:vAlign w:val="center"/>
          </w:tcPr>
          <w:p w14:paraId="29E8499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4F5C25E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D271F62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0EBADE0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C7A117C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1FDBB36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E03BA8B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0183B9E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AC6A6F" w:rsidRPr="0051172D" w14:paraId="55AA1956" w14:textId="77777777" w:rsidTr="002F7B64">
        <w:tc>
          <w:tcPr>
            <w:tcW w:w="2373" w:type="dxa"/>
          </w:tcPr>
          <w:p w14:paraId="6B347F4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7" w:type="dxa"/>
            <w:vAlign w:val="center"/>
          </w:tcPr>
          <w:p w14:paraId="5803F081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A2E6EB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525B1563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B5050CF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14:paraId="2338C083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533E149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FA9BFA0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14:paraId="7E2928E0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C120BB8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B584C5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7576604D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595965FA" w14:textId="77777777" w:rsidR="00AC6A6F" w:rsidRPr="0051172D" w:rsidRDefault="00AC6A6F" w:rsidP="00F93ED7">
            <w:pPr>
              <w:numPr>
                <w:ilvl w:val="12"/>
                <w:numId w:val="0"/>
              </w:numPr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14:paraId="799AD932" w14:textId="77777777" w:rsidR="00987C20" w:rsidRDefault="00987C20" w:rsidP="00F93ED7">
      <w:pPr>
        <w:pStyle w:val="Corpodetexto"/>
        <w:spacing w:before="0"/>
        <w:jc w:val="both"/>
        <w:rPr>
          <w:rFonts w:ascii="Arial Narrow" w:hAnsi="Arial Narrow" w:cs="Arial"/>
          <w:b w:val="0"/>
          <w:bCs w:val="0"/>
          <w:color w:val="0000FF"/>
          <w:sz w:val="22"/>
          <w:szCs w:val="22"/>
        </w:rPr>
      </w:pPr>
    </w:p>
    <w:p w14:paraId="448B5504" w14:textId="77777777" w:rsidR="0051172D" w:rsidRPr="0051172D" w:rsidRDefault="0051172D" w:rsidP="00F93ED7">
      <w:pPr>
        <w:pStyle w:val="Corpodetexto"/>
        <w:spacing w:before="0"/>
        <w:jc w:val="both"/>
        <w:rPr>
          <w:rFonts w:ascii="Arial Narrow" w:hAnsi="Arial Narrow" w:cs="Arial"/>
          <w:b w:val="0"/>
          <w:bCs w:val="0"/>
          <w:color w:val="0000FF"/>
          <w:sz w:val="22"/>
          <w:szCs w:val="22"/>
        </w:rPr>
      </w:pPr>
    </w:p>
    <w:p w14:paraId="30494C0D" w14:textId="77777777" w:rsidR="00AC6A6F" w:rsidRPr="00E335DA" w:rsidRDefault="004569D6">
      <w:pPr>
        <w:pStyle w:val="Corpodetexto"/>
        <w:pBdr>
          <w:left w:val="single" w:sz="4" w:space="4" w:color="BFBFBF"/>
          <w:bottom w:val="single" w:sz="4" w:space="1" w:color="BFBFBF"/>
        </w:pBdr>
        <w:spacing w:before="0"/>
        <w:jc w:val="both"/>
        <w:rPr>
          <w:rFonts w:ascii="Arial Narrow" w:hAnsi="Arial Narrow" w:cs="Arial"/>
          <w:color w:val="000000" w:themeColor="text1"/>
        </w:rPr>
      </w:pPr>
      <w:r w:rsidRPr="00E335DA">
        <w:rPr>
          <w:rFonts w:ascii="Arial Narrow" w:hAnsi="Arial Narrow" w:cs="Arial"/>
          <w:color w:val="000000" w:themeColor="text1"/>
        </w:rPr>
        <w:t>9.REFERÊNCIAS BIBLIOGRÁFICAS</w:t>
      </w:r>
    </w:p>
    <w:p w14:paraId="06F76126" w14:textId="77777777" w:rsidR="00681ECE" w:rsidRPr="00F93ED7" w:rsidRDefault="00681ECE" w:rsidP="00F93ED7">
      <w:pPr>
        <w:spacing w:line="360" w:lineRule="auto"/>
        <w:jc w:val="both"/>
        <w:rPr>
          <w:rFonts w:ascii="Arial Narrow" w:hAnsi="Arial Narrow" w:cs="Arial"/>
          <w:color w:val="0070C0"/>
          <w:sz w:val="18"/>
          <w:szCs w:val="18"/>
        </w:rPr>
      </w:pPr>
      <w:r w:rsidRPr="00F93ED7">
        <w:rPr>
          <w:rFonts w:ascii="Arial Narrow" w:hAnsi="Arial Narrow" w:cs="Arial"/>
          <w:color w:val="0070C0"/>
          <w:sz w:val="18"/>
          <w:szCs w:val="18"/>
        </w:rPr>
        <w:t xml:space="preserve">Relacionar as obras da literatura citadas, de acordo com as normas da </w:t>
      </w:r>
      <w:r w:rsidR="00392983" w:rsidRPr="00F93ED7">
        <w:rPr>
          <w:rFonts w:ascii="Arial Narrow" w:hAnsi="Arial Narrow" w:cs="Arial"/>
          <w:color w:val="0070C0"/>
          <w:sz w:val="18"/>
          <w:szCs w:val="18"/>
        </w:rPr>
        <w:t>ABNT</w:t>
      </w:r>
    </w:p>
    <w:p w14:paraId="5B569AC9" w14:textId="77777777" w:rsidR="00F93ED7" w:rsidRPr="0051172D" w:rsidRDefault="00F93ED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sectPr w:rsidR="00F93ED7" w:rsidRPr="0051172D" w:rsidSect="00F93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851" w:right="1134" w:bottom="1418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DF21" w14:textId="77777777" w:rsidR="0067155F" w:rsidRDefault="0067155F">
      <w:r>
        <w:separator/>
      </w:r>
    </w:p>
  </w:endnote>
  <w:endnote w:type="continuationSeparator" w:id="0">
    <w:p w14:paraId="1D132015" w14:textId="77777777" w:rsidR="0067155F" w:rsidRDefault="006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20B0604020202020204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8F44" w14:textId="77777777" w:rsidR="0043068E" w:rsidRDefault="0043068E" w:rsidP="009A18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54F5AC" w14:textId="77777777" w:rsidR="0043068E" w:rsidRDefault="0043068E" w:rsidP="00A134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CF91" w14:textId="77777777" w:rsidR="00681ECE" w:rsidRDefault="00681EC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A5492">
      <w:rPr>
        <w:noProof/>
      </w:rPr>
      <w:t>1</w:t>
    </w:r>
    <w:r>
      <w:fldChar w:fldCharType="end"/>
    </w:r>
  </w:p>
  <w:p w14:paraId="0C31C1E6" w14:textId="77777777" w:rsidR="0043068E" w:rsidRPr="00A134D4" w:rsidRDefault="0043068E" w:rsidP="00A134D4">
    <w:pPr>
      <w:pStyle w:val="Rodap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34CA" w14:textId="77777777" w:rsidR="002D722C" w:rsidRDefault="002D72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96AD" w14:textId="77777777" w:rsidR="0067155F" w:rsidRDefault="0067155F">
      <w:r>
        <w:separator/>
      </w:r>
    </w:p>
  </w:footnote>
  <w:footnote w:type="continuationSeparator" w:id="0">
    <w:p w14:paraId="016806B9" w14:textId="77777777" w:rsidR="0067155F" w:rsidRDefault="0067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4DA1" w14:textId="77777777" w:rsidR="00F740CF" w:rsidRDefault="00F740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BD8E" w14:textId="77777777" w:rsidR="00D151D7" w:rsidRPr="00CD4CDB" w:rsidRDefault="002D722C" w:rsidP="00D151D7">
    <w:pPr>
      <w:pStyle w:val="Cabealho"/>
      <w:tabs>
        <w:tab w:val="clear" w:pos="4419"/>
        <w:tab w:val="left" w:pos="4820"/>
      </w:tabs>
      <w:ind w:firstLine="1418"/>
      <w:rPr>
        <w:lang w:eastAsia="pt-BR"/>
      </w:rPr>
    </w:pPr>
    <w:r w:rsidRPr="00EA473F">
      <w:rPr>
        <w:noProof/>
        <w:lang w:eastAsia="pt-BR"/>
      </w:rPr>
      <w:drawing>
        <wp:inline distT="0" distB="0" distL="0" distR="0" wp14:anchorId="492A3879" wp14:editId="73C55884">
          <wp:extent cx="1658620" cy="43624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1D7">
      <w:rPr>
        <w:lang w:eastAsia="pt-BR"/>
      </w:rPr>
      <w:t xml:space="preserve">    </w:t>
    </w:r>
    <w:r w:rsidR="00D151D7" w:rsidRPr="00CD4CDB">
      <w:rPr>
        <w:lang w:eastAsia="pt-BR"/>
      </w:rPr>
      <w:t xml:space="preserve"> </w:t>
    </w:r>
    <w:r w:rsidR="00D151D7" w:rsidRPr="00CD4CDB">
      <w:rPr>
        <w:lang w:eastAsia="pt-BR"/>
      </w:rPr>
      <w:tab/>
    </w:r>
    <w:r w:rsidRPr="00741D03">
      <w:rPr>
        <w:noProof/>
        <w:lang w:eastAsia="pt-BR"/>
      </w:rPr>
      <w:drawing>
        <wp:inline distT="0" distB="0" distL="0" distR="0" wp14:anchorId="74E1A2A1" wp14:editId="0F29033C">
          <wp:extent cx="1552575" cy="446405"/>
          <wp:effectExtent l="0" t="0" r="0" b="0"/>
          <wp:docPr id="2" name="Imagem 1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enho de personagem de desenho animado&#10;&#10;O conteúdo gerado por IA pode estar incorreto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5F416" w14:textId="77777777" w:rsidR="00D151D7" w:rsidRPr="00CD4CDB" w:rsidRDefault="00D151D7" w:rsidP="00D151D7">
    <w:pPr>
      <w:tabs>
        <w:tab w:val="center" w:pos="4419"/>
        <w:tab w:val="right" w:pos="8838"/>
      </w:tabs>
      <w:jc w:val="center"/>
      <w:rPr>
        <w:rFonts w:cs="Times New Roman"/>
        <w:b/>
        <w:sz w:val="22"/>
        <w:lang w:eastAsia="pt-BR"/>
      </w:rPr>
    </w:pPr>
  </w:p>
  <w:p w14:paraId="3B51C171" w14:textId="77777777" w:rsidR="00D151D7" w:rsidRPr="00CD4CDB" w:rsidRDefault="00D151D7" w:rsidP="00D151D7">
    <w:pPr>
      <w:tabs>
        <w:tab w:val="center" w:pos="4419"/>
        <w:tab w:val="right" w:pos="9072"/>
      </w:tabs>
      <w:ind w:left="-284" w:right="27"/>
      <w:jc w:val="center"/>
      <w:rPr>
        <w:rFonts w:cs="Times New Roman"/>
        <w:b/>
        <w:sz w:val="22"/>
        <w:lang w:eastAsia="pt-BR"/>
      </w:rPr>
    </w:pPr>
    <w:r w:rsidRPr="00CD4CDB">
      <w:rPr>
        <w:rFonts w:cs="Times New Roman"/>
        <w:b/>
        <w:sz w:val="22"/>
        <w:lang w:eastAsia="pt-BR"/>
      </w:rPr>
      <w:t>UNIVERSIDADE FEDERAL DO VALE DO SÃO FRANCISCO</w:t>
    </w:r>
  </w:p>
  <w:p w14:paraId="4A76D089" w14:textId="77777777" w:rsidR="00D151D7" w:rsidRPr="00CD4CDB" w:rsidRDefault="00D151D7" w:rsidP="00D151D7">
    <w:pPr>
      <w:tabs>
        <w:tab w:val="center" w:pos="4419"/>
        <w:tab w:val="right" w:pos="9072"/>
      </w:tabs>
      <w:ind w:left="-284" w:right="27"/>
      <w:jc w:val="center"/>
      <w:rPr>
        <w:rFonts w:cs="Times New Roman"/>
        <w:b/>
        <w:lang w:eastAsia="pt-BR"/>
      </w:rPr>
    </w:pPr>
    <w:r w:rsidRPr="00CD4CDB">
      <w:rPr>
        <w:rFonts w:cs="Times New Roman"/>
        <w:b/>
        <w:sz w:val="22"/>
        <w:lang w:eastAsia="pt-BR"/>
      </w:rPr>
      <w:t>COLEGIADO DE PÓS-GRADUAÇÃO EM AGRONOMIA – PRODUÇÃO VEGETAL</w:t>
    </w:r>
  </w:p>
  <w:p w14:paraId="4B2AF25C" w14:textId="77777777" w:rsidR="00D151D7" w:rsidRPr="00F93ED7" w:rsidRDefault="00D151D7" w:rsidP="00F93ED7">
    <w:pPr>
      <w:tabs>
        <w:tab w:val="right" w:pos="9072"/>
      </w:tabs>
      <w:ind w:left="-284" w:right="27"/>
      <w:jc w:val="center"/>
      <w:rPr>
        <w:rFonts w:cs="Times New Roman"/>
        <w:sz w:val="20"/>
        <w:szCs w:val="20"/>
        <w:lang w:eastAsia="pt-BR"/>
      </w:rPr>
    </w:pPr>
    <w:r w:rsidRPr="00F93ED7">
      <w:rPr>
        <w:rFonts w:cs="Times New Roman"/>
        <w:i/>
        <w:sz w:val="20"/>
        <w:szCs w:val="20"/>
        <w:lang w:eastAsia="pt-BR"/>
      </w:rPr>
      <w:t>Campus</w:t>
    </w:r>
    <w:r w:rsidRPr="00F93ED7">
      <w:rPr>
        <w:rFonts w:cs="Times New Roman"/>
        <w:sz w:val="20"/>
        <w:szCs w:val="20"/>
        <w:lang w:eastAsia="pt-BR"/>
      </w:rPr>
      <w:t xml:space="preserve"> Ciências Agrárias, Rodovia BR 407, km 12, Lote 543, Projeto de Irrigação Senador Nilo Coelho, s/n, Petrolina, PE, CEP 56300-990.</w:t>
    </w:r>
    <w:r w:rsidRPr="00F93ED7">
      <w:rPr>
        <w:rFonts w:cs="Times New Roman"/>
        <w:i/>
        <w:sz w:val="20"/>
        <w:szCs w:val="20"/>
        <w:lang w:eastAsia="pt-BR"/>
      </w:rPr>
      <w:t xml:space="preserve"> E</w:t>
    </w:r>
    <w:r w:rsidRPr="00F93ED7">
      <w:rPr>
        <w:rFonts w:cs="Times New Roman"/>
        <w:sz w:val="20"/>
        <w:szCs w:val="20"/>
        <w:lang w:eastAsia="pt-BR"/>
      </w:rPr>
      <w:t>-</w:t>
    </w:r>
    <w:r w:rsidRPr="00F93ED7">
      <w:rPr>
        <w:rFonts w:cs="Times New Roman"/>
        <w:i/>
        <w:sz w:val="20"/>
        <w:szCs w:val="20"/>
        <w:lang w:eastAsia="pt-BR"/>
      </w:rPr>
      <w:t>mail</w:t>
    </w:r>
    <w:r w:rsidRPr="00F93ED7">
      <w:rPr>
        <w:rFonts w:cs="Times New Roman"/>
        <w:sz w:val="20"/>
        <w:szCs w:val="20"/>
        <w:lang w:eastAsia="pt-BR"/>
      </w:rPr>
      <w:t xml:space="preserve">: producaovegetal@univasf.edu.br http://www.producaovegetal.univasf.edu.br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A1B7" w14:textId="77777777" w:rsidR="00F740CF" w:rsidRDefault="00F740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82031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9012E95"/>
    <w:multiLevelType w:val="hybridMultilevel"/>
    <w:tmpl w:val="85F69D0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4EE1"/>
    <w:multiLevelType w:val="multilevel"/>
    <w:tmpl w:val="5D226C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3771B7C"/>
    <w:multiLevelType w:val="hybridMultilevel"/>
    <w:tmpl w:val="03AC227E"/>
    <w:lvl w:ilvl="0" w:tplc="B9F09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F0652"/>
    <w:multiLevelType w:val="hybridMultilevel"/>
    <w:tmpl w:val="3B0EE1E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24CA8"/>
    <w:multiLevelType w:val="multilevel"/>
    <w:tmpl w:val="2AF0AF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FFA0852"/>
    <w:multiLevelType w:val="multilevel"/>
    <w:tmpl w:val="29E8FF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6EE54AB"/>
    <w:multiLevelType w:val="hybridMultilevel"/>
    <w:tmpl w:val="D5CEBA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62FDB"/>
    <w:multiLevelType w:val="multilevel"/>
    <w:tmpl w:val="4BF4588C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num w:numId="1" w16cid:durableId="2034573021">
    <w:abstractNumId w:val="0"/>
  </w:num>
  <w:num w:numId="2" w16cid:durableId="1190875739">
    <w:abstractNumId w:val="6"/>
  </w:num>
  <w:num w:numId="3" w16cid:durableId="780417855">
    <w:abstractNumId w:val="8"/>
  </w:num>
  <w:num w:numId="4" w16cid:durableId="774984527">
    <w:abstractNumId w:val="9"/>
  </w:num>
  <w:num w:numId="5" w16cid:durableId="1006054621">
    <w:abstractNumId w:val="5"/>
  </w:num>
  <w:num w:numId="6" w16cid:durableId="1613396171">
    <w:abstractNumId w:val="0"/>
  </w:num>
  <w:num w:numId="7" w16cid:durableId="1178737412">
    <w:abstractNumId w:val="0"/>
  </w:num>
  <w:num w:numId="8" w16cid:durableId="566768027">
    <w:abstractNumId w:val="4"/>
  </w:num>
  <w:num w:numId="9" w16cid:durableId="1424573301">
    <w:abstractNumId w:val="7"/>
  </w:num>
  <w:num w:numId="10" w16cid:durableId="573857305">
    <w:abstractNumId w:val="11"/>
  </w:num>
  <w:num w:numId="11" w16cid:durableId="82504962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A3"/>
    <w:rsid w:val="000001BD"/>
    <w:rsid w:val="00003AB0"/>
    <w:rsid w:val="00005B28"/>
    <w:rsid w:val="00010562"/>
    <w:rsid w:val="00011C4C"/>
    <w:rsid w:val="000154BE"/>
    <w:rsid w:val="0001659C"/>
    <w:rsid w:val="00020298"/>
    <w:rsid w:val="00020419"/>
    <w:rsid w:val="00020BF4"/>
    <w:rsid w:val="00024B8D"/>
    <w:rsid w:val="00026D24"/>
    <w:rsid w:val="00032B06"/>
    <w:rsid w:val="000400BD"/>
    <w:rsid w:val="00040E5C"/>
    <w:rsid w:val="00044342"/>
    <w:rsid w:val="0005242E"/>
    <w:rsid w:val="00056782"/>
    <w:rsid w:val="00057D9F"/>
    <w:rsid w:val="00062643"/>
    <w:rsid w:val="00063946"/>
    <w:rsid w:val="00066939"/>
    <w:rsid w:val="00073CB6"/>
    <w:rsid w:val="00075CF1"/>
    <w:rsid w:val="000763D4"/>
    <w:rsid w:val="000931C8"/>
    <w:rsid w:val="00093E8E"/>
    <w:rsid w:val="000A468D"/>
    <w:rsid w:val="000B0EF4"/>
    <w:rsid w:val="000B376D"/>
    <w:rsid w:val="000B3CC4"/>
    <w:rsid w:val="000C3ED7"/>
    <w:rsid w:val="000C6FCC"/>
    <w:rsid w:val="000C7439"/>
    <w:rsid w:val="000C7907"/>
    <w:rsid w:val="000C7A31"/>
    <w:rsid w:val="000E0D8D"/>
    <w:rsid w:val="001030D9"/>
    <w:rsid w:val="001046E5"/>
    <w:rsid w:val="00104749"/>
    <w:rsid w:val="00111E37"/>
    <w:rsid w:val="00122DD9"/>
    <w:rsid w:val="0012714B"/>
    <w:rsid w:val="00127AE5"/>
    <w:rsid w:val="00130E95"/>
    <w:rsid w:val="001320E9"/>
    <w:rsid w:val="001348A4"/>
    <w:rsid w:val="0014237A"/>
    <w:rsid w:val="00142B4D"/>
    <w:rsid w:val="00143743"/>
    <w:rsid w:val="0014440D"/>
    <w:rsid w:val="00151404"/>
    <w:rsid w:val="00152B40"/>
    <w:rsid w:val="0015389B"/>
    <w:rsid w:val="0015531A"/>
    <w:rsid w:val="0015617E"/>
    <w:rsid w:val="001569FF"/>
    <w:rsid w:val="00157505"/>
    <w:rsid w:val="00171860"/>
    <w:rsid w:val="00174BCB"/>
    <w:rsid w:val="001812AA"/>
    <w:rsid w:val="00185DEC"/>
    <w:rsid w:val="001919C7"/>
    <w:rsid w:val="00193E63"/>
    <w:rsid w:val="00197785"/>
    <w:rsid w:val="001A2828"/>
    <w:rsid w:val="001B1AC3"/>
    <w:rsid w:val="001B320C"/>
    <w:rsid w:val="001B491D"/>
    <w:rsid w:val="001C0456"/>
    <w:rsid w:val="001C3074"/>
    <w:rsid w:val="001C3353"/>
    <w:rsid w:val="001D18D8"/>
    <w:rsid w:val="001D39A5"/>
    <w:rsid w:val="001D53C5"/>
    <w:rsid w:val="001D6289"/>
    <w:rsid w:val="001D63C5"/>
    <w:rsid w:val="001D6811"/>
    <w:rsid w:val="001D6E7A"/>
    <w:rsid w:val="001D79C8"/>
    <w:rsid w:val="001E1358"/>
    <w:rsid w:val="001E2552"/>
    <w:rsid w:val="001F2C71"/>
    <w:rsid w:val="001F537D"/>
    <w:rsid w:val="002003CD"/>
    <w:rsid w:val="00203885"/>
    <w:rsid w:val="00211915"/>
    <w:rsid w:val="002226D0"/>
    <w:rsid w:val="00232DDF"/>
    <w:rsid w:val="00233DAE"/>
    <w:rsid w:val="00236A28"/>
    <w:rsid w:val="0023755F"/>
    <w:rsid w:val="0025058A"/>
    <w:rsid w:val="002569B8"/>
    <w:rsid w:val="0025731D"/>
    <w:rsid w:val="00261CE2"/>
    <w:rsid w:val="00266188"/>
    <w:rsid w:val="00267432"/>
    <w:rsid w:val="0027639B"/>
    <w:rsid w:val="00280FC3"/>
    <w:rsid w:val="002976BB"/>
    <w:rsid w:val="002A36A7"/>
    <w:rsid w:val="002A59BA"/>
    <w:rsid w:val="002B15FA"/>
    <w:rsid w:val="002B43E9"/>
    <w:rsid w:val="002B4A42"/>
    <w:rsid w:val="002B5016"/>
    <w:rsid w:val="002C2014"/>
    <w:rsid w:val="002C37BF"/>
    <w:rsid w:val="002C4214"/>
    <w:rsid w:val="002C525F"/>
    <w:rsid w:val="002C6AAD"/>
    <w:rsid w:val="002D0C8A"/>
    <w:rsid w:val="002D3DC5"/>
    <w:rsid w:val="002D5D06"/>
    <w:rsid w:val="002D5D9A"/>
    <w:rsid w:val="002D722C"/>
    <w:rsid w:val="002E1A63"/>
    <w:rsid w:val="002E45F2"/>
    <w:rsid w:val="002E482C"/>
    <w:rsid w:val="002F27D1"/>
    <w:rsid w:val="002F6EBF"/>
    <w:rsid w:val="002F7B64"/>
    <w:rsid w:val="00312208"/>
    <w:rsid w:val="003134FB"/>
    <w:rsid w:val="00313E9A"/>
    <w:rsid w:val="0031720C"/>
    <w:rsid w:val="00322289"/>
    <w:rsid w:val="003328D4"/>
    <w:rsid w:val="00332AAF"/>
    <w:rsid w:val="00334CEB"/>
    <w:rsid w:val="00335511"/>
    <w:rsid w:val="00336494"/>
    <w:rsid w:val="00345C44"/>
    <w:rsid w:val="00355A57"/>
    <w:rsid w:val="00356382"/>
    <w:rsid w:val="00360BE1"/>
    <w:rsid w:val="0036455C"/>
    <w:rsid w:val="00370FC8"/>
    <w:rsid w:val="00371E05"/>
    <w:rsid w:val="003755FA"/>
    <w:rsid w:val="00384D40"/>
    <w:rsid w:val="003875A4"/>
    <w:rsid w:val="00390CF3"/>
    <w:rsid w:val="00392983"/>
    <w:rsid w:val="00393A62"/>
    <w:rsid w:val="00393BDA"/>
    <w:rsid w:val="00394744"/>
    <w:rsid w:val="0039475C"/>
    <w:rsid w:val="0039798E"/>
    <w:rsid w:val="003A1E40"/>
    <w:rsid w:val="003A7D46"/>
    <w:rsid w:val="003B1E88"/>
    <w:rsid w:val="003C5C17"/>
    <w:rsid w:val="003C6352"/>
    <w:rsid w:val="003C694B"/>
    <w:rsid w:val="003D0C33"/>
    <w:rsid w:val="003D3DA0"/>
    <w:rsid w:val="003D6169"/>
    <w:rsid w:val="003D646A"/>
    <w:rsid w:val="003E0633"/>
    <w:rsid w:val="003E279B"/>
    <w:rsid w:val="003E2DCC"/>
    <w:rsid w:val="003E7B4D"/>
    <w:rsid w:val="003F057E"/>
    <w:rsid w:val="003F1834"/>
    <w:rsid w:val="003F73CF"/>
    <w:rsid w:val="0040179C"/>
    <w:rsid w:val="00402A8C"/>
    <w:rsid w:val="00402E51"/>
    <w:rsid w:val="00406083"/>
    <w:rsid w:val="004060BD"/>
    <w:rsid w:val="0041033D"/>
    <w:rsid w:val="00411F09"/>
    <w:rsid w:val="00412AEE"/>
    <w:rsid w:val="0042072D"/>
    <w:rsid w:val="004238B6"/>
    <w:rsid w:val="0042614F"/>
    <w:rsid w:val="0043068E"/>
    <w:rsid w:val="004329AB"/>
    <w:rsid w:val="00437017"/>
    <w:rsid w:val="0043797F"/>
    <w:rsid w:val="00440A24"/>
    <w:rsid w:val="004443DA"/>
    <w:rsid w:val="004569D6"/>
    <w:rsid w:val="00460BAF"/>
    <w:rsid w:val="0046159B"/>
    <w:rsid w:val="004624F5"/>
    <w:rsid w:val="0046306E"/>
    <w:rsid w:val="00466779"/>
    <w:rsid w:val="00474A9F"/>
    <w:rsid w:val="00475C8C"/>
    <w:rsid w:val="00476443"/>
    <w:rsid w:val="00482E3B"/>
    <w:rsid w:val="00490130"/>
    <w:rsid w:val="00491210"/>
    <w:rsid w:val="00495D84"/>
    <w:rsid w:val="004A602B"/>
    <w:rsid w:val="004B2C32"/>
    <w:rsid w:val="004C2B66"/>
    <w:rsid w:val="004C6993"/>
    <w:rsid w:val="004C7942"/>
    <w:rsid w:val="004D49A8"/>
    <w:rsid w:val="004D4F3B"/>
    <w:rsid w:val="004E072F"/>
    <w:rsid w:val="004E246C"/>
    <w:rsid w:val="004E2F1F"/>
    <w:rsid w:val="004E32DD"/>
    <w:rsid w:val="004F0E5D"/>
    <w:rsid w:val="004F7E72"/>
    <w:rsid w:val="00501DF7"/>
    <w:rsid w:val="0050764C"/>
    <w:rsid w:val="0051079B"/>
    <w:rsid w:val="0051172D"/>
    <w:rsid w:val="005156C8"/>
    <w:rsid w:val="00515937"/>
    <w:rsid w:val="005205E5"/>
    <w:rsid w:val="00524D52"/>
    <w:rsid w:val="00526354"/>
    <w:rsid w:val="00527A4A"/>
    <w:rsid w:val="00527B24"/>
    <w:rsid w:val="005357E0"/>
    <w:rsid w:val="00536AFE"/>
    <w:rsid w:val="00537C69"/>
    <w:rsid w:val="005453E3"/>
    <w:rsid w:val="00550152"/>
    <w:rsid w:val="005514DD"/>
    <w:rsid w:val="00552B72"/>
    <w:rsid w:val="00556119"/>
    <w:rsid w:val="005645F9"/>
    <w:rsid w:val="005674DB"/>
    <w:rsid w:val="005752C1"/>
    <w:rsid w:val="00575393"/>
    <w:rsid w:val="005803F9"/>
    <w:rsid w:val="005937B1"/>
    <w:rsid w:val="0059525B"/>
    <w:rsid w:val="005A3AF1"/>
    <w:rsid w:val="005A70FD"/>
    <w:rsid w:val="005B04EF"/>
    <w:rsid w:val="005B20C7"/>
    <w:rsid w:val="005B2FCA"/>
    <w:rsid w:val="005B3548"/>
    <w:rsid w:val="005B561A"/>
    <w:rsid w:val="005C001D"/>
    <w:rsid w:val="005C1358"/>
    <w:rsid w:val="005C7B96"/>
    <w:rsid w:val="005D1289"/>
    <w:rsid w:val="005D5131"/>
    <w:rsid w:val="005E0847"/>
    <w:rsid w:val="005E4C1F"/>
    <w:rsid w:val="005E51BD"/>
    <w:rsid w:val="005E62A5"/>
    <w:rsid w:val="005F2943"/>
    <w:rsid w:val="005F3CE9"/>
    <w:rsid w:val="005F60BC"/>
    <w:rsid w:val="005F7AC9"/>
    <w:rsid w:val="00602A63"/>
    <w:rsid w:val="00602BA8"/>
    <w:rsid w:val="00603CB1"/>
    <w:rsid w:val="00611919"/>
    <w:rsid w:val="00616FD1"/>
    <w:rsid w:val="006246F5"/>
    <w:rsid w:val="00625751"/>
    <w:rsid w:val="00626723"/>
    <w:rsid w:val="00626ECD"/>
    <w:rsid w:val="00630DD7"/>
    <w:rsid w:val="00631C0B"/>
    <w:rsid w:val="00636C57"/>
    <w:rsid w:val="0064097F"/>
    <w:rsid w:val="006502B5"/>
    <w:rsid w:val="00654F63"/>
    <w:rsid w:val="00656AB1"/>
    <w:rsid w:val="00660D22"/>
    <w:rsid w:val="00663483"/>
    <w:rsid w:val="00664BFA"/>
    <w:rsid w:val="00665C0F"/>
    <w:rsid w:val="00667019"/>
    <w:rsid w:val="0067155F"/>
    <w:rsid w:val="00676FFD"/>
    <w:rsid w:val="006807A8"/>
    <w:rsid w:val="00681ECE"/>
    <w:rsid w:val="0068325C"/>
    <w:rsid w:val="00687C6E"/>
    <w:rsid w:val="00692625"/>
    <w:rsid w:val="00692D73"/>
    <w:rsid w:val="0069383F"/>
    <w:rsid w:val="006950D8"/>
    <w:rsid w:val="006954D7"/>
    <w:rsid w:val="00695C29"/>
    <w:rsid w:val="00697883"/>
    <w:rsid w:val="006A280B"/>
    <w:rsid w:val="006A2BDB"/>
    <w:rsid w:val="006A5F5D"/>
    <w:rsid w:val="006B4DFE"/>
    <w:rsid w:val="006B70C3"/>
    <w:rsid w:val="006C03AF"/>
    <w:rsid w:val="006C22BB"/>
    <w:rsid w:val="006C26C3"/>
    <w:rsid w:val="006C6A64"/>
    <w:rsid w:val="006D1E63"/>
    <w:rsid w:val="006D6AFA"/>
    <w:rsid w:val="006F3A69"/>
    <w:rsid w:val="006F7A2C"/>
    <w:rsid w:val="0070334F"/>
    <w:rsid w:val="00705ACF"/>
    <w:rsid w:val="00707FDC"/>
    <w:rsid w:val="007138EB"/>
    <w:rsid w:val="00723B74"/>
    <w:rsid w:val="0072648E"/>
    <w:rsid w:val="00730F4C"/>
    <w:rsid w:val="0073759F"/>
    <w:rsid w:val="0074143C"/>
    <w:rsid w:val="0074653C"/>
    <w:rsid w:val="0075462A"/>
    <w:rsid w:val="00757506"/>
    <w:rsid w:val="00761A9E"/>
    <w:rsid w:val="0076488F"/>
    <w:rsid w:val="00766504"/>
    <w:rsid w:val="00767F93"/>
    <w:rsid w:val="0077636C"/>
    <w:rsid w:val="007823BC"/>
    <w:rsid w:val="007824B2"/>
    <w:rsid w:val="007937B0"/>
    <w:rsid w:val="00794993"/>
    <w:rsid w:val="00795C1E"/>
    <w:rsid w:val="007A30DE"/>
    <w:rsid w:val="007A3465"/>
    <w:rsid w:val="007A5A36"/>
    <w:rsid w:val="007B2045"/>
    <w:rsid w:val="007B3DF3"/>
    <w:rsid w:val="007C12E9"/>
    <w:rsid w:val="007D0323"/>
    <w:rsid w:val="007D434C"/>
    <w:rsid w:val="007D76C6"/>
    <w:rsid w:val="007E37A3"/>
    <w:rsid w:val="007E6A19"/>
    <w:rsid w:val="007F0C31"/>
    <w:rsid w:val="007F34FE"/>
    <w:rsid w:val="007F42E5"/>
    <w:rsid w:val="007F706C"/>
    <w:rsid w:val="008025ED"/>
    <w:rsid w:val="008064C0"/>
    <w:rsid w:val="00817EFC"/>
    <w:rsid w:val="0082118A"/>
    <w:rsid w:val="008251CC"/>
    <w:rsid w:val="008337D3"/>
    <w:rsid w:val="00840FFB"/>
    <w:rsid w:val="00841A75"/>
    <w:rsid w:val="008456B7"/>
    <w:rsid w:val="00847DCA"/>
    <w:rsid w:val="008556E1"/>
    <w:rsid w:val="0085570A"/>
    <w:rsid w:val="00856CD8"/>
    <w:rsid w:val="00857C8F"/>
    <w:rsid w:val="00864848"/>
    <w:rsid w:val="00864B3B"/>
    <w:rsid w:val="00865BAC"/>
    <w:rsid w:val="00884708"/>
    <w:rsid w:val="0088546B"/>
    <w:rsid w:val="00890EA3"/>
    <w:rsid w:val="00893BEF"/>
    <w:rsid w:val="00897214"/>
    <w:rsid w:val="008A47FC"/>
    <w:rsid w:val="008B3728"/>
    <w:rsid w:val="008B5438"/>
    <w:rsid w:val="008B7526"/>
    <w:rsid w:val="008C3675"/>
    <w:rsid w:val="008C696D"/>
    <w:rsid w:val="008D168C"/>
    <w:rsid w:val="008D16D6"/>
    <w:rsid w:val="008D69B5"/>
    <w:rsid w:val="008E1735"/>
    <w:rsid w:val="008E4BDD"/>
    <w:rsid w:val="008F78A3"/>
    <w:rsid w:val="009008CD"/>
    <w:rsid w:val="00903B42"/>
    <w:rsid w:val="009042B6"/>
    <w:rsid w:val="00905C4C"/>
    <w:rsid w:val="0091038D"/>
    <w:rsid w:val="0091199C"/>
    <w:rsid w:val="0091692C"/>
    <w:rsid w:val="009267F6"/>
    <w:rsid w:val="00926C5F"/>
    <w:rsid w:val="009278D3"/>
    <w:rsid w:val="00927DDC"/>
    <w:rsid w:val="00930CDA"/>
    <w:rsid w:val="00934789"/>
    <w:rsid w:val="0094041E"/>
    <w:rsid w:val="00941496"/>
    <w:rsid w:val="00942346"/>
    <w:rsid w:val="009459C8"/>
    <w:rsid w:val="009475DC"/>
    <w:rsid w:val="009525DF"/>
    <w:rsid w:val="00954476"/>
    <w:rsid w:val="0096512B"/>
    <w:rsid w:val="00970FC8"/>
    <w:rsid w:val="00971A61"/>
    <w:rsid w:val="00972521"/>
    <w:rsid w:val="0097354D"/>
    <w:rsid w:val="00980D53"/>
    <w:rsid w:val="00981A4A"/>
    <w:rsid w:val="00981BC7"/>
    <w:rsid w:val="00982D2E"/>
    <w:rsid w:val="00987C20"/>
    <w:rsid w:val="00992152"/>
    <w:rsid w:val="00994F5A"/>
    <w:rsid w:val="009968F5"/>
    <w:rsid w:val="00997824"/>
    <w:rsid w:val="009A10C8"/>
    <w:rsid w:val="009A1808"/>
    <w:rsid w:val="009A215E"/>
    <w:rsid w:val="009A472C"/>
    <w:rsid w:val="009A5492"/>
    <w:rsid w:val="009A6CCA"/>
    <w:rsid w:val="009A7AED"/>
    <w:rsid w:val="009B65B1"/>
    <w:rsid w:val="009B7FB6"/>
    <w:rsid w:val="009C093F"/>
    <w:rsid w:val="009D07C3"/>
    <w:rsid w:val="009D2FEC"/>
    <w:rsid w:val="009D4525"/>
    <w:rsid w:val="009D4615"/>
    <w:rsid w:val="009D5E24"/>
    <w:rsid w:val="009D6EF0"/>
    <w:rsid w:val="009E0E13"/>
    <w:rsid w:val="009E2101"/>
    <w:rsid w:val="009E493C"/>
    <w:rsid w:val="009E5AE6"/>
    <w:rsid w:val="009F1375"/>
    <w:rsid w:val="009F2903"/>
    <w:rsid w:val="009F3148"/>
    <w:rsid w:val="009F353B"/>
    <w:rsid w:val="009F4200"/>
    <w:rsid w:val="009F4705"/>
    <w:rsid w:val="009F5514"/>
    <w:rsid w:val="009F622C"/>
    <w:rsid w:val="00A0535D"/>
    <w:rsid w:val="00A06467"/>
    <w:rsid w:val="00A06E85"/>
    <w:rsid w:val="00A07EC2"/>
    <w:rsid w:val="00A112DC"/>
    <w:rsid w:val="00A134D4"/>
    <w:rsid w:val="00A3096D"/>
    <w:rsid w:val="00A40A56"/>
    <w:rsid w:val="00A42117"/>
    <w:rsid w:val="00A4299E"/>
    <w:rsid w:val="00A4664C"/>
    <w:rsid w:val="00A51006"/>
    <w:rsid w:val="00A55037"/>
    <w:rsid w:val="00A577B4"/>
    <w:rsid w:val="00A60143"/>
    <w:rsid w:val="00A63AFF"/>
    <w:rsid w:val="00A643CF"/>
    <w:rsid w:val="00A64D5F"/>
    <w:rsid w:val="00A73914"/>
    <w:rsid w:val="00A75661"/>
    <w:rsid w:val="00A75F95"/>
    <w:rsid w:val="00A77B7B"/>
    <w:rsid w:val="00A804FC"/>
    <w:rsid w:val="00A82E3D"/>
    <w:rsid w:val="00A8435D"/>
    <w:rsid w:val="00A91141"/>
    <w:rsid w:val="00A9727D"/>
    <w:rsid w:val="00AA1446"/>
    <w:rsid w:val="00AA3045"/>
    <w:rsid w:val="00AA5E8D"/>
    <w:rsid w:val="00AA638D"/>
    <w:rsid w:val="00AB4802"/>
    <w:rsid w:val="00AB70B4"/>
    <w:rsid w:val="00AC193E"/>
    <w:rsid w:val="00AC5696"/>
    <w:rsid w:val="00AC6A6F"/>
    <w:rsid w:val="00AC6D9B"/>
    <w:rsid w:val="00AC726B"/>
    <w:rsid w:val="00AD11A3"/>
    <w:rsid w:val="00AD7A07"/>
    <w:rsid w:val="00AE240B"/>
    <w:rsid w:val="00AE3309"/>
    <w:rsid w:val="00AF27E4"/>
    <w:rsid w:val="00AF5357"/>
    <w:rsid w:val="00AF7B9D"/>
    <w:rsid w:val="00B063CF"/>
    <w:rsid w:val="00B125B1"/>
    <w:rsid w:val="00B202B4"/>
    <w:rsid w:val="00B219A5"/>
    <w:rsid w:val="00B25729"/>
    <w:rsid w:val="00B27449"/>
    <w:rsid w:val="00B45F1C"/>
    <w:rsid w:val="00B51188"/>
    <w:rsid w:val="00B606B0"/>
    <w:rsid w:val="00B646AF"/>
    <w:rsid w:val="00B72A53"/>
    <w:rsid w:val="00BA521A"/>
    <w:rsid w:val="00BA597E"/>
    <w:rsid w:val="00BA5D08"/>
    <w:rsid w:val="00BA735E"/>
    <w:rsid w:val="00BB0515"/>
    <w:rsid w:val="00BB22CC"/>
    <w:rsid w:val="00BC4C7D"/>
    <w:rsid w:val="00BD0AB0"/>
    <w:rsid w:val="00BD692B"/>
    <w:rsid w:val="00BD7058"/>
    <w:rsid w:val="00BE1510"/>
    <w:rsid w:val="00BE2FE4"/>
    <w:rsid w:val="00BF385F"/>
    <w:rsid w:val="00C008DE"/>
    <w:rsid w:val="00C036B5"/>
    <w:rsid w:val="00C041D6"/>
    <w:rsid w:val="00C078F2"/>
    <w:rsid w:val="00C17B86"/>
    <w:rsid w:val="00C21259"/>
    <w:rsid w:val="00C21463"/>
    <w:rsid w:val="00C25AC5"/>
    <w:rsid w:val="00C26D19"/>
    <w:rsid w:val="00C30C43"/>
    <w:rsid w:val="00C40082"/>
    <w:rsid w:val="00C416D3"/>
    <w:rsid w:val="00C47EE8"/>
    <w:rsid w:val="00C64132"/>
    <w:rsid w:val="00C662A1"/>
    <w:rsid w:val="00C66DB7"/>
    <w:rsid w:val="00C743F3"/>
    <w:rsid w:val="00C754E1"/>
    <w:rsid w:val="00C805AB"/>
    <w:rsid w:val="00C80BAF"/>
    <w:rsid w:val="00C8181D"/>
    <w:rsid w:val="00C82A47"/>
    <w:rsid w:val="00C82D84"/>
    <w:rsid w:val="00C84922"/>
    <w:rsid w:val="00C9562F"/>
    <w:rsid w:val="00C9767E"/>
    <w:rsid w:val="00CA08EC"/>
    <w:rsid w:val="00CA1921"/>
    <w:rsid w:val="00CA3232"/>
    <w:rsid w:val="00CA4D3B"/>
    <w:rsid w:val="00CB0C76"/>
    <w:rsid w:val="00CC08A7"/>
    <w:rsid w:val="00CC1220"/>
    <w:rsid w:val="00CC15DE"/>
    <w:rsid w:val="00CC7A6C"/>
    <w:rsid w:val="00CD3F93"/>
    <w:rsid w:val="00CD4EC9"/>
    <w:rsid w:val="00CE0655"/>
    <w:rsid w:val="00CE2528"/>
    <w:rsid w:val="00CE46D9"/>
    <w:rsid w:val="00CE4946"/>
    <w:rsid w:val="00CE6768"/>
    <w:rsid w:val="00CF02F3"/>
    <w:rsid w:val="00CF29B5"/>
    <w:rsid w:val="00CF5226"/>
    <w:rsid w:val="00D03200"/>
    <w:rsid w:val="00D03874"/>
    <w:rsid w:val="00D06C5B"/>
    <w:rsid w:val="00D11BB1"/>
    <w:rsid w:val="00D12354"/>
    <w:rsid w:val="00D14B9F"/>
    <w:rsid w:val="00D151D7"/>
    <w:rsid w:val="00D2287A"/>
    <w:rsid w:val="00D333AB"/>
    <w:rsid w:val="00D346CF"/>
    <w:rsid w:val="00D35C6B"/>
    <w:rsid w:val="00D4224D"/>
    <w:rsid w:val="00D425D1"/>
    <w:rsid w:val="00D55201"/>
    <w:rsid w:val="00D557AD"/>
    <w:rsid w:val="00D56400"/>
    <w:rsid w:val="00D64ED5"/>
    <w:rsid w:val="00D65AFA"/>
    <w:rsid w:val="00D70EBA"/>
    <w:rsid w:val="00D713B3"/>
    <w:rsid w:val="00D736E1"/>
    <w:rsid w:val="00D7386A"/>
    <w:rsid w:val="00D73F73"/>
    <w:rsid w:val="00D76C0C"/>
    <w:rsid w:val="00D94246"/>
    <w:rsid w:val="00DA1C8E"/>
    <w:rsid w:val="00DA3CB5"/>
    <w:rsid w:val="00DB280B"/>
    <w:rsid w:val="00DB30C4"/>
    <w:rsid w:val="00DB38CD"/>
    <w:rsid w:val="00DB5D25"/>
    <w:rsid w:val="00DC1807"/>
    <w:rsid w:val="00DC1B1D"/>
    <w:rsid w:val="00DC375C"/>
    <w:rsid w:val="00DC49D9"/>
    <w:rsid w:val="00DC7E91"/>
    <w:rsid w:val="00DD35D7"/>
    <w:rsid w:val="00DE384E"/>
    <w:rsid w:val="00DE460B"/>
    <w:rsid w:val="00DF0D89"/>
    <w:rsid w:val="00E00C38"/>
    <w:rsid w:val="00E00F97"/>
    <w:rsid w:val="00E06735"/>
    <w:rsid w:val="00E0736B"/>
    <w:rsid w:val="00E07BD0"/>
    <w:rsid w:val="00E07CB5"/>
    <w:rsid w:val="00E111C3"/>
    <w:rsid w:val="00E201A1"/>
    <w:rsid w:val="00E23B85"/>
    <w:rsid w:val="00E31C5B"/>
    <w:rsid w:val="00E3331B"/>
    <w:rsid w:val="00E335DA"/>
    <w:rsid w:val="00E34943"/>
    <w:rsid w:val="00E42C59"/>
    <w:rsid w:val="00E4399A"/>
    <w:rsid w:val="00E4565E"/>
    <w:rsid w:val="00E466D0"/>
    <w:rsid w:val="00E504D2"/>
    <w:rsid w:val="00E51830"/>
    <w:rsid w:val="00E533AF"/>
    <w:rsid w:val="00E60A0E"/>
    <w:rsid w:val="00E733C3"/>
    <w:rsid w:val="00E73F2C"/>
    <w:rsid w:val="00E80049"/>
    <w:rsid w:val="00E80C6E"/>
    <w:rsid w:val="00E84F0B"/>
    <w:rsid w:val="00E8531F"/>
    <w:rsid w:val="00E919F7"/>
    <w:rsid w:val="00E91D97"/>
    <w:rsid w:val="00E924FB"/>
    <w:rsid w:val="00EB27C1"/>
    <w:rsid w:val="00EC4595"/>
    <w:rsid w:val="00EC596E"/>
    <w:rsid w:val="00EC78C2"/>
    <w:rsid w:val="00EE0152"/>
    <w:rsid w:val="00EE2A62"/>
    <w:rsid w:val="00EE7745"/>
    <w:rsid w:val="00EF0091"/>
    <w:rsid w:val="00EF0AEB"/>
    <w:rsid w:val="00EF6282"/>
    <w:rsid w:val="00F01BEC"/>
    <w:rsid w:val="00F03C58"/>
    <w:rsid w:val="00F26399"/>
    <w:rsid w:val="00F27A44"/>
    <w:rsid w:val="00F32EE6"/>
    <w:rsid w:val="00F43B63"/>
    <w:rsid w:val="00F52110"/>
    <w:rsid w:val="00F54FA6"/>
    <w:rsid w:val="00F57EE6"/>
    <w:rsid w:val="00F62907"/>
    <w:rsid w:val="00F63C8B"/>
    <w:rsid w:val="00F71490"/>
    <w:rsid w:val="00F73CF5"/>
    <w:rsid w:val="00F740CF"/>
    <w:rsid w:val="00F80CB9"/>
    <w:rsid w:val="00F83FA9"/>
    <w:rsid w:val="00F85A30"/>
    <w:rsid w:val="00F93ED7"/>
    <w:rsid w:val="00F95822"/>
    <w:rsid w:val="00F9613B"/>
    <w:rsid w:val="00F9791F"/>
    <w:rsid w:val="00FA0CA5"/>
    <w:rsid w:val="00FA2FA8"/>
    <w:rsid w:val="00FA6D21"/>
    <w:rsid w:val="00FB0E6E"/>
    <w:rsid w:val="00FB2420"/>
    <w:rsid w:val="00FB2B34"/>
    <w:rsid w:val="00FB35F6"/>
    <w:rsid w:val="00FB73DA"/>
    <w:rsid w:val="00FB7C2F"/>
    <w:rsid w:val="00FC4EEF"/>
    <w:rsid w:val="00FD1E65"/>
    <w:rsid w:val="00FD6765"/>
    <w:rsid w:val="00FE0C86"/>
    <w:rsid w:val="00FE17B5"/>
    <w:rsid w:val="00FE49C4"/>
    <w:rsid w:val="00FE4B27"/>
    <w:rsid w:val="00FE5C1D"/>
    <w:rsid w:val="00FE7D46"/>
    <w:rsid w:val="00FF178E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C280B"/>
  <w15:chartTrackingRefBased/>
  <w15:docId w15:val="{2B8D10DF-AC18-9842-83D3-179E8A9C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semiHidden="1" w:unhideWhenUsed="1" w:qFormat="1"/>
    <w:lsdException w:name="heading 5" w:locked="0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header" w:locked="0" w:uiPriority="99"/>
    <w:lsdException w:name="footer" w:locked="0" w:uiPriority="99"/>
    <w:lsdException w:name="caption" w:semiHidden="1" w:unhideWhenUsed="1" w:qFormat="1"/>
    <w:lsdException w:name="page number" w:locked="0"/>
    <w:lsdException w:name="List" w:locked="0"/>
    <w:lsdException w:name="Title" w:locked="0" w:qFormat="1"/>
    <w:lsdException w:name="Default Paragraph Font" w:locked="0"/>
    <w:lsdException w:name="Body Text" w:locked="0"/>
    <w:lsdException w:name="Body Text Indent" w:locked="0"/>
    <w:lsdException w:name="Subtitle" w:locked="0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 w:uiPriority="99"/>
    <w:lsdException w:name="Strong" w:locked="0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Normal (Web)" w:locked="0" w:uiPriority="99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pPr>
      <w:suppressAutoHyphens/>
      <w:autoSpaceDE w:val="0"/>
    </w:pPr>
    <w:rPr>
      <w:rFonts w:cs="Calibri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locked/>
    <w:pPr>
      <w:keepNext/>
      <w:numPr>
        <w:numId w:val="1"/>
      </w:numPr>
      <w:spacing w:before="12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locked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locked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locked/>
    <w:rPr>
      <w:rFonts w:ascii="Wingdings" w:hAnsi="Wingdings"/>
    </w:rPr>
  </w:style>
  <w:style w:type="character" w:customStyle="1" w:styleId="Absatz-Standardschriftart">
    <w:name w:val="Absatz-Standardschriftart"/>
    <w:locked/>
  </w:style>
  <w:style w:type="character" w:customStyle="1" w:styleId="WW-Absatz-Standardschriftart">
    <w:name w:val="WW-Absatz-Standardschriftart"/>
    <w:locked/>
  </w:style>
  <w:style w:type="character" w:customStyle="1" w:styleId="WW8Num4z1">
    <w:name w:val="WW8Num4z1"/>
    <w:locked/>
    <w:rPr>
      <w:rFonts w:ascii="Courier New" w:hAnsi="Courier New" w:cs="Courier New"/>
    </w:rPr>
  </w:style>
  <w:style w:type="character" w:customStyle="1" w:styleId="WW8Num4z3">
    <w:name w:val="WW8Num4z3"/>
    <w:locked/>
    <w:rPr>
      <w:rFonts w:ascii="Symbol" w:hAnsi="Symbol"/>
    </w:rPr>
  </w:style>
  <w:style w:type="character" w:customStyle="1" w:styleId="Fontepargpadro1">
    <w:name w:val="Fonte parág. padrão1"/>
    <w:locked/>
  </w:style>
  <w:style w:type="character" w:customStyle="1" w:styleId="CharChar8">
    <w:name w:val="Char Char8"/>
    <w:locked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Char7">
    <w:name w:val="Char Char7"/>
    <w:locked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harChar6">
    <w:name w:val="Char Char6"/>
    <w:locked/>
    <w:rPr>
      <w:rFonts w:ascii="Arial" w:eastAsia="Times New Roman" w:hAnsi="Arial" w:cs="Arial"/>
      <w:b/>
      <w:bCs/>
      <w:sz w:val="26"/>
      <w:szCs w:val="26"/>
    </w:rPr>
  </w:style>
  <w:style w:type="character" w:styleId="Nmerodepgina">
    <w:name w:val="page number"/>
    <w:basedOn w:val="Fontepargpadro1"/>
    <w:locked/>
  </w:style>
  <w:style w:type="character" w:styleId="Forte">
    <w:name w:val="Strong"/>
    <w:qFormat/>
    <w:locked/>
    <w:rPr>
      <w:b/>
      <w:bCs/>
    </w:rPr>
  </w:style>
  <w:style w:type="character" w:customStyle="1" w:styleId="CharChar5">
    <w:name w:val="Char Char5"/>
    <w:locked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Char4">
    <w:name w:val="Char Char4"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locked/>
    <w:rPr>
      <w:rFonts w:ascii="Times New Roman" w:eastAsia="Times New Roman" w:hAnsi="Times New Roman" w:cs="Times New Roman"/>
      <w:sz w:val="26"/>
      <w:szCs w:val="20"/>
    </w:rPr>
  </w:style>
  <w:style w:type="character" w:customStyle="1" w:styleId="CharChar2">
    <w:name w:val="Char Char2"/>
    <w:locked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CharChar1">
    <w:name w:val="Char Char1"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locked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customStyle="1" w:styleId="Smbolosdenumerao">
    <w:name w:val="Símbolos de numeração"/>
    <w:locked/>
  </w:style>
  <w:style w:type="character" w:customStyle="1" w:styleId="Marcadores">
    <w:name w:val="Marcadores"/>
    <w:locked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locked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ocked/>
    <w:pPr>
      <w:spacing w:before="120"/>
      <w:jc w:val="center"/>
    </w:pPr>
    <w:rPr>
      <w:b/>
      <w:bCs/>
    </w:rPr>
  </w:style>
  <w:style w:type="paragraph" w:styleId="Lista">
    <w:name w:val="List"/>
    <w:basedOn w:val="Corpodetexto"/>
    <w:locked/>
    <w:rPr>
      <w:rFonts w:cs="Tahoma"/>
    </w:rPr>
  </w:style>
  <w:style w:type="paragraph" w:customStyle="1" w:styleId="Legenda1">
    <w:name w:val="Legenda1"/>
    <w:basedOn w:val="Normal"/>
    <w:locked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locked/>
    <w:pPr>
      <w:suppressLineNumbers/>
    </w:pPr>
    <w:rPr>
      <w:rFonts w:cs="Tahoma"/>
    </w:rPr>
  </w:style>
  <w:style w:type="paragraph" w:customStyle="1" w:styleId="Corpodetexto31">
    <w:name w:val="Corpo de texto 31"/>
    <w:basedOn w:val="Normal"/>
    <w:locked/>
    <w:rPr>
      <w:rFonts w:ascii="Arial" w:hAnsi="Arial" w:cs="Arial"/>
      <w:sz w:val="20"/>
      <w:szCs w:val="20"/>
    </w:rPr>
  </w:style>
  <w:style w:type="paragraph" w:styleId="Sumrio1">
    <w:name w:val="toc 1"/>
    <w:basedOn w:val="Normal"/>
    <w:next w:val="Normal"/>
    <w:semiHidden/>
    <w:locked/>
    <w:pPr>
      <w:spacing w:before="240" w:after="120"/>
    </w:pPr>
    <w:rPr>
      <w:rFonts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locked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Ttulo">
    <w:name w:val="Title"/>
    <w:basedOn w:val="Normal"/>
    <w:next w:val="Subttulo"/>
    <w:link w:val="TtuloChar"/>
    <w:qFormat/>
    <w:locked/>
    <w:pPr>
      <w:autoSpaceDE/>
      <w:jc w:val="center"/>
    </w:pPr>
    <w:rPr>
      <w:sz w:val="26"/>
      <w:szCs w:val="20"/>
    </w:rPr>
  </w:style>
  <w:style w:type="paragraph" w:styleId="Subttulo">
    <w:name w:val="Subtitle"/>
    <w:basedOn w:val="Normal"/>
    <w:next w:val="Corpodetexto"/>
    <w:qFormat/>
    <w:locked/>
    <w:pPr>
      <w:autoSpaceDE/>
      <w:jc w:val="center"/>
    </w:pPr>
    <w:rPr>
      <w:b/>
      <w:bCs/>
      <w:sz w:val="26"/>
      <w:szCs w:val="20"/>
    </w:rPr>
  </w:style>
  <w:style w:type="paragraph" w:styleId="Recuodecorpodetexto">
    <w:name w:val="Body Text Indent"/>
    <w:basedOn w:val="Normal"/>
    <w:locked/>
    <w:pPr>
      <w:spacing w:after="120"/>
      <w:ind w:left="283"/>
    </w:pPr>
  </w:style>
  <w:style w:type="paragraph" w:customStyle="1" w:styleId="Recuodecorpodetexto31">
    <w:name w:val="Recuo de corpo de texto 31"/>
    <w:basedOn w:val="Normal"/>
    <w:locked/>
    <w:pPr>
      <w:spacing w:after="120"/>
      <w:ind w:left="283"/>
    </w:pPr>
    <w:rPr>
      <w:sz w:val="16"/>
      <w:szCs w:val="16"/>
    </w:rPr>
  </w:style>
  <w:style w:type="paragraph" w:customStyle="1" w:styleId="Corpodetexto21">
    <w:name w:val="Corpo de texto 21"/>
    <w:basedOn w:val="Normal"/>
    <w:locked/>
    <w:pPr>
      <w:autoSpaceDE/>
      <w:spacing w:after="120" w:line="480" w:lineRule="auto"/>
    </w:pPr>
  </w:style>
  <w:style w:type="paragraph" w:customStyle="1" w:styleId="Referncias">
    <w:name w:val="Referências"/>
    <w:basedOn w:val="Normal"/>
    <w:locked/>
    <w:pPr>
      <w:autoSpaceDE/>
      <w:spacing w:after="240"/>
    </w:pPr>
    <w:rPr>
      <w:rFonts w:ascii="Arial" w:hAnsi="Arial"/>
    </w:rPr>
  </w:style>
  <w:style w:type="paragraph" w:styleId="Textodebalo">
    <w:name w:val="Balloon Text"/>
    <w:basedOn w:val="Normal"/>
    <w:locked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locked/>
    <w:pPr>
      <w:widowControl w:val="0"/>
      <w:suppressAutoHyphens w:val="0"/>
      <w:autoSpaceDE/>
      <w:spacing w:before="120" w:after="240" w:line="360" w:lineRule="auto"/>
      <w:jc w:val="both"/>
    </w:pPr>
    <w:rPr>
      <w:szCs w:val="20"/>
    </w:rPr>
  </w:style>
  <w:style w:type="paragraph" w:customStyle="1" w:styleId="Contedodatabela">
    <w:name w:val="Conteúdo da tabela"/>
    <w:basedOn w:val="Normal"/>
    <w:locked/>
    <w:pPr>
      <w:suppressLineNumbers/>
    </w:pPr>
  </w:style>
  <w:style w:type="paragraph" w:customStyle="1" w:styleId="Ttulodatabela">
    <w:name w:val="Título da tabela"/>
    <w:basedOn w:val="Contedodatabela"/>
    <w:locked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locked/>
  </w:style>
  <w:style w:type="paragraph" w:customStyle="1" w:styleId="Recuodecorpodetexto21">
    <w:name w:val="Recuo de corpo de texto 21"/>
    <w:basedOn w:val="Normal"/>
    <w:locked/>
    <w:pPr>
      <w:spacing w:line="360" w:lineRule="auto"/>
      <w:ind w:firstLine="900"/>
      <w:jc w:val="both"/>
    </w:pPr>
    <w:rPr>
      <w:rFonts w:ascii="Arial" w:hAnsi="Arial" w:cs="Arial"/>
      <w:u w:val="single"/>
    </w:rPr>
  </w:style>
  <w:style w:type="table" w:styleId="Tabelacomgrade">
    <w:name w:val="Table Grid"/>
    <w:basedOn w:val="Tabelanormal"/>
    <w:locked/>
    <w:rsid w:val="008F78A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ocked/>
    <w:rsid w:val="000C3ED7"/>
    <w:pPr>
      <w:spacing w:after="120" w:line="480" w:lineRule="auto"/>
    </w:pPr>
  </w:style>
  <w:style w:type="paragraph" w:styleId="Recuodecorpodetexto2">
    <w:name w:val="Body Text Indent 2"/>
    <w:basedOn w:val="Normal"/>
    <w:locked/>
    <w:rsid w:val="000C3ED7"/>
    <w:pPr>
      <w:spacing w:after="120" w:line="480" w:lineRule="auto"/>
      <w:ind w:left="283"/>
    </w:pPr>
  </w:style>
  <w:style w:type="paragraph" w:styleId="Recuodecorpodetexto3">
    <w:name w:val="Body Text Indent 3"/>
    <w:basedOn w:val="Normal"/>
    <w:locked/>
    <w:rsid w:val="000C3ED7"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  <w:link w:val="RodapChar"/>
    <w:uiPriority w:val="99"/>
    <w:locked/>
    <w:rsid w:val="00A134D4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TtuloChar">
    <w:name w:val="Título Char"/>
    <w:link w:val="Ttulo"/>
    <w:rsid w:val="00495D84"/>
    <w:rPr>
      <w:rFonts w:cs="Calibri"/>
      <w:sz w:val="26"/>
      <w:lang w:val="pt-BR" w:eastAsia="ar-SA" w:bidi="ar-SA"/>
    </w:rPr>
  </w:style>
  <w:style w:type="paragraph" w:customStyle="1" w:styleId="EstiloTtuloArial10ptNegritoPreto">
    <w:name w:val="Estilo Título + Arial 10 pt Negrito Preto"/>
    <w:basedOn w:val="Ttulo"/>
    <w:link w:val="EstiloTtuloArial10ptNegritoPretoChar"/>
    <w:locked/>
    <w:rsid w:val="003C5C17"/>
    <w:rPr>
      <w:rFonts w:ascii="Arial" w:hAnsi="Arial"/>
      <w:b/>
      <w:bCs/>
      <w:color w:val="000000"/>
    </w:rPr>
  </w:style>
  <w:style w:type="character" w:customStyle="1" w:styleId="EstiloTtuloArial10ptNegritoPretoChar">
    <w:name w:val="Estilo Título + Arial 10 pt Negrito Preto Char"/>
    <w:link w:val="EstiloTtuloArial10ptNegritoPreto"/>
    <w:rsid w:val="003C5C17"/>
    <w:rPr>
      <w:rFonts w:ascii="Arial" w:hAnsi="Arial" w:cs="Calibri"/>
      <w:b/>
      <w:bCs/>
      <w:color w:val="000000"/>
      <w:sz w:val="26"/>
      <w:lang w:val="pt-BR" w:eastAsia="ar-SA" w:bidi="ar-SA"/>
    </w:rPr>
  </w:style>
  <w:style w:type="paragraph" w:customStyle="1" w:styleId="EstiloEstiloTtuloArial10ptNegritoPreto">
    <w:name w:val="Estilo Estilo Título + Arial 10 pt Negrito Preto +"/>
    <w:basedOn w:val="Ttulo"/>
    <w:locked/>
    <w:rsid w:val="003C5C17"/>
  </w:style>
  <w:style w:type="paragraph" w:styleId="Sumrio2">
    <w:name w:val="toc 2"/>
    <w:basedOn w:val="Normal"/>
    <w:next w:val="Normal"/>
    <w:autoRedefine/>
    <w:semiHidden/>
    <w:locked/>
    <w:rsid w:val="003C5C17"/>
    <w:pPr>
      <w:spacing w:before="120"/>
      <w:ind w:left="240"/>
    </w:pPr>
    <w:rPr>
      <w:rFonts w:cs="Times New Roman"/>
      <w:i/>
      <w:iCs/>
      <w:sz w:val="20"/>
      <w:szCs w:val="20"/>
    </w:rPr>
  </w:style>
  <w:style w:type="paragraph" w:styleId="Sumrio3">
    <w:name w:val="toc 3"/>
    <w:basedOn w:val="Normal"/>
    <w:next w:val="Normal"/>
    <w:autoRedefine/>
    <w:semiHidden/>
    <w:locked/>
    <w:rsid w:val="009A1808"/>
    <w:pPr>
      <w:ind w:left="480"/>
    </w:pPr>
    <w:rPr>
      <w:rFonts w:cs="Times New Roman"/>
      <w:sz w:val="20"/>
      <w:szCs w:val="20"/>
    </w:rPr>
  </w:style>
  <w:style w:type="paragraph" w:styleId="Sumrio4">
    <w:name w:val="toc 4"/>
    <w:basedOn w:val="Normal"/>
    <w:next w:val="Normal"/>
    <w:autoRedefine/>
    <w:semiHidden/>
    <w:locked/>
    <w:rsid w:val="009A1808"/>
    <w:pPr>
      <w:ind w:left="720"/>
    </w:pPr>
    <w:rPr>
      <w:rFonts w:cs="Times New Roman"/>
      <w:sz w:val="20"/>
      <w:szCs w:val="20"/>
    </w:rPr>
  </w:style>
  <w:style w:type="paragraph" w:styleId="Sumrio5">
    <w:name w:val="toc 5"/>
    <w:basedOn w:val="Normal"/>
    <w:next w:val="Normal"/>
    <w:autoRedefine/>
    <w:semiHidden/>
    <w:locked/>
    <w:rsid w:val="009A1808"/>
    <w:pPr>
      <w:ind w:left="960"/>
    </w:pPr>
    <w:rPr>
      <w:rFonts w:cs="Times New Roman"/>
      <w:sz w:val="20"/>
      <w:szCs w:val="20"/>
    </w:rPr>
  </w:style>
  <w:style w:type="paragraph" w:styleId="Sumrio6">
    <w:name w:val="toc 6"/>
    <w:basedOn w:val="Normal"/>
    <w:next w:val="Normal"/>
    <w:autoRedefine/>
    <w:semiHidden/>
    <w:locked/>
    <w:rsid w:val="009A1808"/>
    <w:pPr>
      <w:ind w:left="1200"/>
    </w:pPr>
    <w:rPr>
      <w:rFonts w:cs="Times New Roman"/>
      <w:sz w:val="20"/>
      <w:szCs w:val="20"/>
    </w:rPr>
  </w:style>
  <w:style w:type="paragraph" w:styleId="Sumrio7">
    <w:name w:val="toc 7"/>
    <w:basedOn w:val="Normal"/>
    <w:next w:val="Normal"/>
    <w:autoRedefine/>
    <w:semiHidden/>
    <w:locked/>
    <w:rsid w:val="009A1808"/>
    <w:pPr>
      <w:ind w:left="1440"/>
    </w:pPr>
    <w:rPr>
      <w:rFonts w:cs="Times New Roman"/>
      <w:sz w:val="20"/>
      <w:szCs w:val="20"/>
    </w:rPr>
  </w:style>
  <w:style w:type="paragraph" w:styleId="Sumrio8">
    <w:name w:val="toc 8"/>
    <w:basedOn w:val="Normal"/>
    <w:next w:val="Normal"/>
    <w:autoRedefine/>
    <w:semiHidden/>
    <w:locked/>
    <w:rsid w:val="009A1808"/>
    <w:pPr>
      <w:ind w:left="1680"/>
    </w:pPr>
    <w:rPr>
      <w:rFonts w:cs="Times New Roman"/>
      <w:sz w:val="20"/>
      <w:szCs w:val="20"/>
    </w:rPr>
  </w:style>
  <w:style w:type="paragraph" w:styleId="Sumrio9">
    <w:name w:val="toc 9"/>
    <w:basedOn w:val="Normal"/>
    <w:next w:val="Normal"/>
    <w:autoRedefine/>
    <w:semiHidden/>
    <w:locked/>
    <w:rsid w:val="009A1808"/>
    <w:pPr>
      <w:ind w:left="1920"/>
    </w:pPr>
    <w:rPr>
      <w:rFonts w:cs="Times New Roman"/>
      <w:sz w:val="20"/>
      <w:szCs w:val="20"/>
    </w:rPr>
  </w:style>
  <w:style w:type="paragraph" w:styleId="MapadoDocumento">
    <w:name w:val="Document Map"/>
    <w:basedOn w:val="Normal"/>
    <w:semiHidden/>
    <w:locked/>
    <w:rsid w:val="00411F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locked/>
    <w:rsid w:val="004901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A5"/>
    <w:uiPriority w:val="99"/>
    <w:locked/>
    <w:rsid w:val="00A112DC"/>
    <w:rPr>
      <w:color w:val="000000"/>
      <w:sz w:val="11"/>
      <w:szCs w:val="11"/>
    </w:rPr>
  </w:style>
  <w:style w:type="character" w:customStyle="1" w:styleId="A0">
    <w:name w:val="A0"/>
    <w:uiPriority w:val="99"/>
    <w:locked/>
    <w:rsid w:val="00707FDC"/>
    <w:rPr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locked/>
    <w:rsid w:val="00CF02F3"/>
    <w:pPr>
      <w:suppressAutoHyphens w:val="0"/>
      <w:autoSpaceDE/>
      <w:spacing w:before="100" w:beforeAutospacing="1" w:after="100" w:afterAutospacing="1"/>
    </w:pPr>
    <w:rPr>
      <w:rFonts w:cs="Times New Roman"/>
      <w:lang w:eastAsia="pt-BR"/>
    </w:rPr>
  </w:style>
  <w:style w:type="character" w:customStyle="1" w:styleId="CabealhoChar">
    <w:name w:val="Cabeçalho Char"/>
    <w:link w:val="Cabealho"/>
    <w:uiPriority w:val="99"/>
    <w:locked/>
    <w:rsid w:val="0046159B"/>
    <w:rPr>
      <w:rFonts w:cs="Calibri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locked/>
    <w:rsid w:val="00193E63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Corpodetexto3Char">
    <w:name w:val="Corpo de texto 3 Char"/>
    <w:link w:val="Corpodetexto3"/>
    <w:rsid w:val="00193E63"/>
    <w:rPr>
      <w:rFonts w:cs="Calibri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681ECE"/>
    <w:rPr>
      <w:rFonts w:cs="Calibri"/>
      <w:sz w:val="24"/>
      <w:szCs w:val="24"/>
      <w:lang w:eastAsia="ar-SA"/>
    </w:rPr>
  </w:style>
  <w:style w:type="paragraph" w:styleId="Reviso">
    <w:name w:val="Revision"/>
    <w:hidden/>
    <w:uiPriority w:val="99"/>
    <w:semiHidden/>
    <w:rsid w:val="00F740CF"/>
    <w:rPr>
      <w:rFonts w:cs="Calibri"/>
      <w:sz w:val="24"/>
      <w:szCs w:val="24"/>
      <w:lang w:eastAsia="ar-SA"/>
    </w:rPr>
  </w:style>
  <w:style w:type="character" w:styleId="Refdecomentrio">
    <w:name w:val="annotation reference"/>
    <w:locked/>
    <w:rsid w:val="00F740CF"/>
    <w:rPr>
      <w:sz w:val="16"/>
      <w:szCs w:val="16"/>
    </w:rPr>
  </w:style>
  <w:style w:type="paragraph" w:styleId="Textodecomentrio">
    <w:name w:val="annotation text"/>
    <w:basedOn w:val="Normal"/>
    <w:link w:val="TextodecomentrioChar"/>
    <w:locked/>
    <w:rsid w:val="00F740CF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F740CF"/>
    <w:rPr>
      <w:rFonts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locked/>
    <w:rsid w:val="00F740CF"/>
    <w:rPr>
      <w:b/>
      <w:bCs/>
    </w:rPr>
  </w:style>
  <w:style w:type="character" w:customStyle="1" w:styleId="AssuntodocomentrioChar">
    <w:name w:val="Assunto do comentário Char"/>
    <w:link w:val="Assuntodocomentrio"/>
    <w:rsid w:val="00F740CF"/>
    <w:rPr>
      <w:rFonts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DCB3C-191B-4C90-BAB9-B20859D4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Clemilton</dc:creator>
  <cp:keywords/>
  <cp:lastModifiedBy>Reviewer</cp:lastModifiedBy>
  <cp:revision>4</cp:revision>
  <cp:lastPrinted>2014-01-13T12:23:00Z</cp:lastPrinted>
  <dcterms:created xsi:type="dcterms:W3CDTF">2026-02-02T17:03:00Z</dcterms:created>
  <dcterms:modified xsi:type="dcterms:W3CDTF">2026-02-03T16:42:00Z</dcterms:modified>
</cp:coreProperties>
</file>